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23"/>
        <w:gridCol w:w="695"/>
        <w:gridCol w:w="142"/>
        <w:gridCol w:w="283"/>
        <w:gridCol w:w="142"/>
        <w:gridCol w:w="142"/>
        <w:gridCol w:w="425"/>
        <w:gridCol w:w="567"/>
        <w:gridCol w:w="425"/>
        <w:gridCol w:w="567"/>
        <w:gridCol w:w="425"/>
        <w:gridCol w:w="128"/>
        <w:gridCol w:w="14"/>
        <w:gridCol w:w="200"/>
        <w:gridCol w:w="287"/>
        <w:gridCol w:w="860"/>
        <w:gridCol w:w="453"/>
        <w:gridCol w:w="752"/>
        <w:gridCol w:w="425"/>
        <w:gridCol w:w="2126"/>
      </w:tblGrid>
      <w:tr w:rsidR="000E60B4" w:rsidRPr="008D27FD" w:rsidTr="00151F46">
        <w:trPr>
          <w:trHeight w:val="159"/>
        </w:trPr>
        <w:tc>
          <w:tcPr>
            <w:tcW w:w="104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E60B4" w:rsidRPr="00E13B9D" w:rsidRDefault="000E60B4" w:rsidP="003B203E">
            <w:pPr>
              <w:suppressAutoHyphens/>
              <w:spacing w:after="0" w:line="240" w:lineRule="auto"/>
              <w:ind w:left="216"/>
              <w:jc w:val="center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  <w:r w:rsidRPr="00E13B9D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Служебные отметки </w:t>
            </w:r>
            <w:r w:rsidR="003B203E" w:rsidRPr="00E13B9D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>Р</w:t>
            </w:r>
            <w:r w:rsidRPr="00E13B9D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>егистратора</w:t>
            </w:r>
          </w:p>
        </w:tc>
      </w:tr>
      <w:tr w:rsidR="000E60B4" w:rsidRPr="00EB045E" w:rsidTr="00151F46">
        <w:trPr>
          <w:trHeight w:val="283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442" w:type="dxa"/>
            <w:gridSpan w:val="14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  <w:proofErr w:type="spellStart"/>
            <w:r w:rsidRPr="00E13B9D">
              <w:rPr>
                <w:rFonts w:eastAsia="Times New Roman" w:cs="Times New Roman"/>
                <w:sz w:val="18"/>
                <w:szCs w:val="18"/>
                <w:lang w:eastAsia="ar-SA"/>
              </w:rPr>
              <w:t>Вх</w:t>
            </w:r>
            <w:proofErr w:type="spellEnd"/>
            <w:r w:rsidRPr="00E13B9D">
              <w:rPr>
                <w:rFonts w:eastAsia="Times New Roman" w:cs="Times New Roman"/>
                <w:sz w:val="18"/>
                <w:szCs w:val="18"/>
                <w:lang w:eastAsia="ar-SA"/>
              </w:rPr>
              <w:t>.№</w:t>
            </w:r>
          </w:p>
        </w:tc>
        <w:tc>
          <w:tcPr>
            <w:tcW w:w="37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</w:p>
        </w:tc>
      </w:tr>
      <w:tr w:rsidR="000E60B4" w:rsidRPr="00EB045E" w:rsidTr="00151F46">
        <w:trPr>
          <w:trHeight w:val="283"/>
        </w:trPr>
        <w:tc>
          <w:tcPr>
            <w:tcW w:w="1360" w:type="dxa"/>
            <w:gridSpan w:val="2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  <w:r w:rsidRPr="00E13B9D">
              <w:rPr>
                <w:rFonts w:eastAsia="Times New Roman" w:cs="Times New Roman"/>
                <w:sz w:val="18"/>
                <w:szCs w:val="18"/>
                <w:lang w:eastAsia="ar-SA"/>
              </w:rPr>
              <w:t>Принял</w:t>
            </w:r>
          </w:p>
        </w:tc>
        <w:tc>
          <w:tcPr>
            <w:tcW w:w="4442" w:type="dxa"/>
            <w:gridSpan w:val="14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60" w:type="dxa"/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13B9D">
              <w:rPr>
                <w:rFonts w:eastAsia="Times New Roman" w:cs="Times New Roman"/>
                <w:sz w:val="18"/>
                <w:szCs w:val="18"/>
                <w:lang w:eastAsia="ar-SA"/>
              </w:rPr>
              <w:t>Дата</w:t>
            </w:r>
          </w:p>
        </w:tc>
        <w:tc>
          <w:tcPr>
            <w:tcW w:w="3756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</w:p>
        </w:tc>
      </w:tr>
      <w:tr w:rsidR="000E60B4" w:rsidRPr="00EB045E" w:rsidTr="00151F46">
        <w:trPr>
          <w:trHeight w:val="283"/>
        </w:trPr>
        <w:tc>
          <w:tcPr>
            <w:tcW w:w="1360" w:type="dxa"/>
            <w:gridSpan w:val="2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  <w:r w:rsidRPr="00E13B9D">
              <w:rPr>
                <w:rFonts w:eastAsia="Times New Roman" w:cs="Times New Roman"/>
                <w:sz w:val="18"/>
                <w:szCs w:val="18"/>
                <w:lang w:eastAsia="ar-SA"/>
              </w:rPr>
              <w:t>Исполнил</w:t>
            </w:r>
          </w:p>
        </w:tc>
        <w:tc>
          <w:tcPr>
            <w:tcW w:w="4442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60" w:type="dxa"/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13B9D">
              <w:rPr>
                <w:rFonts w:eastAsia="Times New Roman" w:cs="Times New Roman"/>
                <w:sz w:val="18"/>
                <w:szCs w:val="18"/>
                <w:lang w:eastAsia="ar-SA"/>
              </w:rPr>
              <w:t>Дата</w:t>
            </w:r>
          </w:p>
        </w:tc>
        <w:tc>
          <w:tcPr>
            <w:tcW w:w="37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</w:p>
        </w:tc>
      </w:tr>
      <w:tr w:rsidR="000E60B4" w:rsidRPr="00EB045E" w:rsidTr="00151F46">
        <w:trPr>
          <w:trHeight w:val="70"/>
        </w:trPr>
        <w:tc>
          <w:tcPr>
            <w:tcW w:w="13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442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7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</w:p>
        </w:tc>
      </w:tr>
      <w:tr w:rsidR="000E60B4" w:rsidRPr="00C530F4" w:rsidTr="00151F46">
        <w:trPr>
          <w:trHeight w:val="159"/>
        </w:trPr>
        <w:tc>
          <w:tcPr>
            <w:tcW w:w="10418" w:type="dxa"/>
            <w:gridSpan w:val="2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60B4" w:rsidRPr="0019062D" w:rsidRDefault="00E52825" w:rsidP="00E52825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19062D">
              <w:rPr>
                <w:rFonts w:eastAsia="Times New Roman"/>
                <w:b/>
                <w:lang w:eastAsia="ar-SA"/>
              </w:rPr>
              <w:t>РАСПОРЯЖЕНИЕ О ФИКСАЦИИ ОБРЕМЕНЕНИЯ ЦЕННЫХ БУМАГ</w:t>
            </w:r>
          </w:p>
        </w:tc>
      </w:tr>
      <w:tr w:rsidR="0019062D" w:rsidRPr="00C530F4" w:rsidTr="00151F46">
        <w:trPr>
          <w:trHeight w:val="262"/>
        </w:trPr>
        <w:tc>
          <w:tcPr>
            <w:tcW w:w="10418" w:type="dxa"/>
            <w:gridSpan w:val="2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9062D" w:rsidRPr="00151F46" w:rsidRDefault="0019062D" w:rsidP="0019062D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962743">
              <w:rPr>
                <w:rFonts w:eastAsia="Times New Roman" w:cs="Times New Roman"/>
                <w:sz w:val="20"/>
                <w:szCs w:val="20"/>
                <w:lang w:eastAsia="ar-SA"/>
              </w:rPr>
              <w:t>Сведения о лице, подавшем распоряжение:</w:t>
            </w:r>
          </w:p>
        </w:tc>
      </w:tr>
      <w:tr w:rsidR="00E52825" w:rsidRPr="00C530F4" w:rsidTr="00151F46">
        <w:trPr>
          <w:trHeight w:val="262"/>
        </w:trPr>
        <w:tc>
          <w:tcPr>
            <w:tcW w:w="10418" w:type="dxa"/>
            <w:gridSpan w:val="2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52825" w:rsidRPr="00C530F4" w:rsidRDefault="00E52825" w:rsidP="000E60B4">
            <w:pPr>
              <w:suppressAutoHyphens/>
              <w:spacing w:after="0" w:line="240" w:lineRule="auto"/>
              <w:ind w:left="216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</w:p>
        </w:tc>
      </w:tr>
      <w:tr w:rsidR="00E52825" w:rsidRPr="00C530F4" w:rsidTr="00151F46">
        <w:trPr>
          <w:trHeight w:val="110"/>
        </w:trPr>
        <w:tc>
          <w:tcPr>
            <w:tcW w:w="10418" w:type="dxa"/>
            <w:gridSpan w:val="2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825" w:rsidRPr="00C530F4" w:rsidRDefault="00F72013" w:rsidP="00E5282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(Фамилия, имя, отчество (последнее - при наличии) для физических лиц  или полное наименование для юридических лиц)</w:t>
            </w:r>
          </w:p>
        </w:tc>
      </w:tr>
      <w:tr w:rsidR="00E52825" w:rsidRPr="00C530F4" w:rsidTr="00151F46">
        <w:trPr>
          <w:trHeight w:val="110"/>
        </w:trPr>
        <w:tc>
          <w:tcPr>
            <w:tcW w:w="219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2825" w:rsidRPr="00C530F4" w:rsidRDefault="00E52825" w:rsidP="000D5BC8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C530F4">
              <w:rPr>
                <w:rFonts w:eastAsia="Times New Roman" w:cs="Times New Roman"/>
                <w:sz w:val="20"/>
                <w:szCs w:val="20"/>
                <w:lang w:eastAsia="ar-SA"/>
              </w:rPr>
              <w:t>в лице</w:t>
            </w:r>
          </w:p>
        </w:tc>
        <w:tc>
          <w:tcPr>
            <w:tcW w:w="8221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825" w:rsidRPr="00151F46" w:rsidRDefault="00E52825" w:rsidP="003B203E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i/>
                <w:sz w:val="20"/>
                <w:szCs w:val="14"/>
                <w:lang w:eastAsia="ar-SA"/>
              </w:rPr>
            </w:pPr>
          </w:p>
        </w:tc>
      </w:tr>
      <w:tr w:rsidR="00E52825" w:rsidRPr="00C530F4" w:rsidTr="00151F46">
        <w:trPr>
          <w:trHeight w:val="110"/>
        </w:trPr>
        <w:tc>
          <w:tcPr>
            <w:tcW w:w="2764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2825" w:rsidRPr="00C530F4" w:rsidRDefault="00967D63" w:rsidP="0019062D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основание полномочий</w:t>
            </w:r>
          </w:p>
        </w:tc>
        <w:tc>
          <w:tcPr>
            <w:tcW w:w="7654" w:type="dxa"/>
            <w:gridSpan w:val="1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825" w:rsidRPr="00151F46" w:rsidRDefault="00E52825" w:rsidP="003B203E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i/>
                <w:sz w:val="20"/>
                <w:szCs w:val="14"/>
                <w:lang w:eastAsia="ar-SA"/>
              </w:rPr>
            </w:pPr>
          </w:p>
        </w:tc>
      </w:tr>
      <w:tr w:rsidR="00E52825" w:rsidRPr="00C530F4" w:rsidTr="00151F46">
        <w:trPr>
          <w:trHeight w:val="308"/>
        </w:trPr>
        <w:tc>
          <w:tcPr>
            <w:tcW w:w="104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825" w:rsidRPr="0019062D" w:rsidRDefault="00E52825" w:rsidP="00E5282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Настоящим прошу провести операцию </w:t>
            </w:r>
          </w:p>
        </w:tc>
      </w:tr>
      <w:tr w:rsidR="00E52825" w:rsidRPr="00C530F4" w:rsidTr="00151F46">
        <w:trPr>
          <w:trHeight w:val="159"/>
        </w:trPr>
        <w:tc>
          <w:tcPr>
            <w:tcW w:w="5301" w:type="dxa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52825" w:rsidRPr="0019062D" w:rsidRDefault="00E52825" w:rsidP="003B203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62D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instrText xml:space="preserve"> FORMCHECKBOX </w:instrText>
            </w:r>
            <w:r w:rsidR="00CE2E5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r>
            <w:r w:rsidR="00CE2E5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separate"/>
            </w:r>
            <w:r w:rsidRPr="0019062D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end"/>
            </w:r>
            <w:r w:rsidRPr="0019062D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обременение ценных бумаг залогом</w:t>
            </w:r>
          </w:p>
        </w:tc>
        <w:tc>
          <w:tcPr>
            <w:tcW w:w="5117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52825" w:rsidRPr="0019062D" w:rsidRDefault="00E52825" w:rsidP="003B203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CE2E58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CE2E58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19062D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передача в залог заложенных ценных бумаг</w:t>
            </w:r>
          </w:p>
        </w:tc>
      </w:tr>
      <w:tr w:rsidR="00E52825" w:rsidRPr="00C530F4" w:rsidTr="00151F46">
        <w:trPr>
          <w:trHeight w:val="159"/>
        </w:trPr>
        <w:tc>
          <w:tcPr>
            <w:tcW w:w="4748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52825" w:rsidRPr="0019062D" w:rsidRDefault="00E52825" w:rsidP="003B203E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в реестре владельцев ценных бумаг (далее - ЦБ):</w:t>
            </w:r>
          </w:p>
        </w:tc>
        <w:tc>
          <w:tcPr>
            <w:tcW w:w="567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52825" w:rsidRPr="00151F46" w:rsidRDefault="00E52825" w:rsidP="003B203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E52825" w:rsidRPr="00C530F4" w:rsidTr="00151F46">
        <w:trPr>
          <w:trHeight w:val="159"/>
        </w:trPr>
        <w:tc>
          <w:tcPr>
            <w:tcW w:w="10418" w:type="dxa"/>
            <w:gridSpan w:val="2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52825" w:rsidRPr="00151F46" w:rsidRDefault="00E52825" w:rsidP="003B203E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E52825" w:rsidRPr="00C530F4" w:rsidTr="00151F46">
        <w:trPr>
          <w:trHeight w:val="159"/>
        </w:trPr>
        <w:tc>
          <w:tcPr>
            <w:tcW w:w="10418" w:type="dxa"/>
            <w:gridSpan w:val="2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25" w:rsidRPr="00C530F4" w:rsidRDefault="0019062D" w:rsidP="00E5282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6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(Полное наименование эмитента</w:t>
            </w:r>
            <w:r w:rsidRPr="000E05D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)</w:t>
            </w:r>
          </w:p>
        </w:tc>
      </w:tr>
      <w:tr w:rsidR="00E52825" w:rsidRPr="00C530F4" w:rsidTr="00151F46">
        <w:trPr>
          <w:trHeight w:val="159"/>
        </w:trPr>
        <w:tc>
          <w:tcPr>
            <w:tcW w:w="53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825" w:rsidRPr="0019062D" w:rsidRDefault="00E52825" w:rsidP="000D5BC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Вид (наименование), категория (тип) ценных бумаг</w:t>
            </w:r>
          </w:p>
        </w:tc>
        <w:tc>
          <w:tcPr>
            <w:tcW w:w="51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825" w:rsidRPr="0019062D" w:rsidRDefault="00E52825" w:rsidP="000D5BC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Регистрационный номер выпуска (дополнительного выпуска) и индивидуальный код дополнительного выпуска эмиссионных ценных бумаг (последнее - при наличии)</w:t>
            </w:r>
          </w:p>
        </w:tc>
      </w:tr>
      <w:tr w:rsidR="00E52825" w:rsidRPr="00C530F4" w:rsidTr="00151F46">
        <w:trPr>
          <w:trHeight w:val="159"/>
        </w:trPr>
        <w:tc>
          <w:tcPr>
            <w:tcW w:w="53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25" w:rsidRPr="0019062D" w:rsidRDefault="00E52825" w:rsidP="00E5282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51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25" w:rsidRPr="0019062D" w:rsidRDefault="00E52825" w:rsidP="00E5282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</w:pPr>
          </w:p>
        </w:tc>
      </w:tr>
      <w:tr w:rsidR="000E60B4" w:rsidRPr="00C530F4" w:rsidTr="00151F46">
        <w:trPr>
          <w:trHeight w:val="70"/>
        </w:trPr>
        <w:tc>
          <w:tcPr>
            <w:tcW w:w="27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E60B4" w:rsidRPr="00C530F4" w:rsidRDefault="0019062D" w:rsidP="00E52825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E383A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в количестве</w:t>
            </w:r>
            <w:r w:rsidRPr="00A236C0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A236C0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</w:t>
            </w:r>
            <w:r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Ц</w:t>
            </w:r>
            <w:r w:rsidRPr="00A236C0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ифрами и прописью)</w:t>
            </w:r>
          </w:p>
        </w:tc>
        <w:tc>
          <w:tcPr>
            <w:tcW w:w="76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E60B4" w:rsidRPr="00C530F4" w:rsidRDefault="000E60B4" w:rsidP="000E60B4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DB28E1" w:rsidRPr="00C530F4" w:rsidTr="00151F46">
        <w:trPr>
          <w:trHeight w:val="70"/>
        </w:trPr>
        <w:tc>
          <w:tcPr>
            <w:tcW w:w="104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B28E1" w:rsidRPr="00C530F4" w:rsidRDefault="00DB28E1" w:rsidP="000E60B4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C530F4" w:rsidRPr="00C530F4" w:rsidTr="00151F46">
        <w:trPr>
          <w:trHeight w:val="80"/>
        </w:trPr>
        <w:tc>
          <w:tcPr>
            <w:tcW w:w="10418" w:type="dxa"/>
            <w:gridSpan w:val="2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530F4" w:rsidRPr="0019062D" w:rsidRDefault="00C530F4" w:rsidP="0019062D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Основание для обременения ценных бумаг:</w:t>
            </w:r>
          </w:p>
        </w:tc>
      </w:tr>
      <w:tr w:rsidR="003B203E" w:rsidRPr="00C530F4" w:rsidTr="00151F46">
        <w:trPr>
          <w:trHeight w:val="80"/>
        </w:trPr>
        <w:tc>
          <w:tcPr>
            <w:tcW w:w="10418" w:type="dxa"/>
            <w:gridSpan w:val="2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B203E" w:rsidRPr="00151F46" w:rsidRDefault="003B203E" w:rsidP="000E60B4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C530F4" w:rsidRPr="00C530F4" w:rsidTr="00151F46">
        <w:trPr>
          <w:trHeight w:val="80"/>
        </w:trPr>
        <w:tc>
          <w:tcPr>
            <w:tcW w:w="10418" w:type="dxa"/>
            <w:gridSpan w:val="2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530F4" w:rsidRPr="00151F46" w:rsidRDefault="00C530F4" w:rsidP="000E60B4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7C42A0" w:rsidRPr="00C530F4" w:rsidTr="00151F46">
        <w:trPr>
          <w:trHeight w:val="82"/>
        </w:trPr>
        <w:tc>
          <w:tcPr>
            <w:tcW w:w="10418" w:type="dxa"/>
            <w:gridSpan w:val="2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A0" w:rsidRPr="0019062D" w:rsidRDefault="0019062D" w:rsidP="00DB28E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</w:pPr>
            <w:r w:rsidRPr="0019062D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(Номер и дата договора о залоге ценных бумаг)</w:t>
            </w:r>
          </w:p>
        </w:tc>
      </w:tr>
      <w:tr w:rsidR="00DB28E1" w:rsidRPr="00C530F4" w:rsidTr="00151F46">
        <w:trPr>
          <w:trHeight w:val="143"/>
        </w:trPr>
        <w:tc>
          <w:tcPr>
            <w:tcW w:w="104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28E1" w:rsidRPr="00C530F4" w:rsidRDefault="00EA4639" w:rsidP="0019062D">
            <w:pPr>
              <w:suppressAutoHyphens/>
              <w:spacing w:after="0" w:line="240" w:lineRule="auto"/>
              <w:ind w:left="216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B18EE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Сведения о лице, по счету которого вносится запись об обременении ценных бумаг (</w:t>
            </w:r>
            <w:r w:rsidR="0019062D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З</w:t>
            </w:r>
            <w:r w:rsidRPr="005B18EE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алогодатель)</w:t>
            </w:r>
            <w:r w:rsidR="00DB28E1" w:rsidRPr="005B18EE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EA4639" w:rsidRPr="00C530F4" w:rsidTr="00151F46">
        <w:trPr>
          <w:trHeight w:val="251"/>
        </w:trPr>
        <w:tc>
          <w:tcPr>
            <w:tcW w:w="711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A4639" w:rsidRPr="00C530F4" w:rsidRDefault="00EA4639" w:rsidP="00EA4639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C530F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НОМЕР (КОД) ЛИЦЕВОГО СЧЕТА, </w:t>
            </w:r>
          </w:p>
          <w:p w:rsidR="00EA4639" w:rsidRPr="00C530F4" w:rsidRDefault="00EA4639" w:rsidP="00EA4639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</w:pPr>
            <w:r w:rsidRPr="00C530F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ПО </w:t>
            </w:r>
            <w:proofErr w:type="gramStart"/>
            <w:r w:rsidRPr="00C530F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КОТОРОМУ</w:t>
            </w:r>
            <w:proofErr w:type="gramEnd"/>
            <w:r w:rsidRPr="00C530F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ВНОСИТСЯ ЗАПИСЬ ОБ ОБРЕМЕНЕНИИ ЦЕННЫХ БУМАГ</w:t>
            </w:r>
          </w:p>
        </w:tc>
        <w:tc>
          <w:tcPr>
            <w:tcW w:w="330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A4639" w:rsidRPr="00C530F4" w:rsidRDefault="00EA4639" w:rsidP="00DB28E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6"/>
                <w:lang w:eastAsia="ar-SA"/>
              </w:rPr>
            </w:pPr>
          </w:p>
        </w:tc>
      </w:tr>
      <w:tr w:rsidR="00011C80" w:rsidRPr="00C530F4" w:rsidTr="00151F46">
        <w:trPr>
          <w:trHeight w:val="70"/>
        </w:trPr>
        <w:tc>
          <w:tcPr>
            <w:tcW w:w="104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80" w:rsidRPr="00C530F4" w:rsidRDefault="00011C80" w:rsidP="000E60B4">
            <w:pPr>
              <w:suppressAutoHyphens/>
              <w:spacing w:after="0"/>
              <w:rPr>
                <w:rFonts w:eastAsia="Times New Roman" w:cs="Times New Roman"/>
                <w:sz w:val="2"/>
                <w:szCs w:val="16"/>
                <w:lang w:eastAsia="ar-SA"/>
              </w:rPr>
            </w:pPr>
          </w:p>
        </w:tc>
      </w:tr>
      <w:tr w:rsidR="00011C80" w:rsidRPr="00C530F4" w:rsidTr="00151F46">
        <w:trPr>
          <w:trHeight w:val="70"/>
        </w:trPr>
        <w:tc>
          <w:tcPr>
            <w:tcW w:w="10418" w:type="dxa"/>
            <w:gridSpan w:val="2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11C80" w:rsidRPr="00151F46" w:rsidRDefault="00011C80" w:rsidP="000E60B4">
            <w:pPr>
              <w:suppressAutoHyphens/>
              <w:spacing w:after="0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</w:p>
        </w:tc>
      </w:tr>
      <w:tr w:rsidR="00011C80" w:rsidRPr="00C530F4" w:rsidTr="00151F46">
        <w:trPr>
          <w:trHeight w:val="70"/>
        </w:trPr>
        <w:tc>
          <w:tcPr>
            <w:tcW w:w="10418" w:type="dxa"/>
            <w:gridSpan w:val="2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80" w:rsidRPr="00C530F4" w:rsidRDefault="00F72013" w:rsidP="00011C80">
            <w:pPr>
              <w:suppressAutoHyphens/>
              <w:spacing w:after="0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(Фамилия, имя, отчество (последнее - при наличии) для физических лиц  или полное наименование для юридических лиц)</w:t>
            </w:r>
          </w:p>
        </w:tc>
      </w:tr>
      <w:tr w:rsidR="00C530F4" w:rsidRPr="00C530F4" w:rsidTr="00151F46">
        <w:trPr>
          <w:trHeight w:val="70"/>
        </w:trPr>
        <w:tc>
          <w:tcPr>
            <w:tcW w:w="24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530F4" w:rsidRPr="0019062D" w:rsidRDefault="00C530F4" w:rsidP="00214D56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Наименование документа</w:t>
            </w:r>
          </w:p>
        </w:tc>
        <w:tc>
          <w:tcPr>
            <w:tcW w:w="7938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530F4" w:rsidRPr="0019062D" w:rsidRDefault="00C530F4" w:rsidP="000E60B4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C530F4" w:rsidRPr="00C530F4" w:rsidTr="00151F46">
        <w:trPr>
          <w:trHeight w:val="113"/>
        </w:trPr>
        <w:tc>
          <w:tcPr>
            <w:tcW w:w="24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530F4" w:rsidRPr="00C530F4" w:rsidRDefault="00C530F4" w:rsidP="000E60B4">
            <w:pPr>
              <w:suppressAutoHyphens/>
              <w:spacing w:after="0"/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938" w:type="dxa"/>
            <w:gridSpan w:val="1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0F4" w:rsidRPr="00C530F4" w:rsidRDefault="00ED6C80" w:rsidP="00ED6C80">
            <w:pPr>
              <w:suppressAutoHyphens/>
              <w:spacing w:after="0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i/>
                <w:sz w:val="18"/>
                <w:szCs w:val="14"/>
                <w:vertAlign w:val="superscript"/>
                <w:lang w:eastAsia="ar-SA"/>
              </w:rPr>
              <w:t>(Д</w:t>
            </w:r>
            <w:r w:rsidR="00C530F4" w:rsidRPr="00C530F4">
              <w:rPr>
                <w:rFonts w:eastAsia="Times New Roman" w:cs="Times New Roman"/>
                <w:i/>
                <w:sz w:val="18"/>
                <w:szCs w:val="14"/>
                <w:vertAlign w:val="superscript"/>
                <w:lang w:eastAsia="ar-SA"/>
              </w:rPr>
              <w:t>ля юр. лиц - свидетельство о регистрации, для физ. лиц – документ, удостоверяющий личность)</w:t>
            </w:r>
          </w:p>
        </w:tc>
      </w:tr>
      <w:tr w:rsidR="00011C80" w:rsidRPr="00C530F4" w:rsidTr="00151F46">
        <w:trPr>
          <w:trHeight w:val="70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11C80" w:rsidRPr="0019062D" w:rsidRDefault="00011C80" w:rsidP="000E60B4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Серия, номер (ОГРН):</w:t>
            </w:r>
          </w:p>
        </w:tc>
        <w:tc>
          <w:tcPr>
            <w:tcW w:w="3118" w:type="dxa"/>
            <w:gridSpan w:val="9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80" w:rsidRPr="0019062D" w:rsidRDefault="00011C80" w:rsidP="000E60B4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11C80" w:rsidRPr="0019062D" w:rsidRDefault="00011C80" w:rsidP="000E60B4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Дата выдачи (регистрации):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80" w:rsidRPr="0019062D" w:rsidRDefault="00011C80" w:rsidP="000E60B4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7C42A0" w:rsidRPr="00C530F4" w:rsidTr="00151F46">
        <w:trPr>
          <w:trHeight w:val="70"/>
        </w:trPr>
        <w:tc>
          <w:tcPr>
            <w:tcW w:w="104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A0" w:rsidRPr="00C530F4" w:rsidRDefault="007C42A0" w:rsidP="007C42A0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sz w:val="6"/>
                <w:szCs w:val="16"/>
                <w:highlight w:val="lightGray"/>
                <w:lang w:eastAsia="ar-SA"/>
              </w:rPr>
            </w:pPr>
          </w:p>
        </w:tc>
      </w:tr>
      <w:tr w:rsidR="007C42A0" w:rsidRPr="00C530F4" w:rsidTr="00151F46">
        <w:trPr>
          <w:trHeight w:val="70"/>
        </w:trPr>
        <w:tc>
          <w:tcPr>
            <w:tcW w:w="104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A0" w:rsidRPr="00C530F4" w:rsidRDefault="007C42A0" w:rsidP="003E0682">
            <w:pPr>
              <w:suppressAutoHyphens/>
              <w:spacing w:after="0"/>
              <w:rPr>
                <w:rFonts w:eastAsia="Times New Roman" w:cs="Times New Roman"/>
                <w:sz w:val="10"/>
                <w:szCs w:val="16"/>
                <w:lang w:eastAsia="ar-SA"/>
              </w:rPr>
            </w:pPr>
          </w:p>
        </w:tc>
      </w:tr>
      <w:tr w:rsidR="00080E92" w:rsidRPr="00C530F4" w:rsidTr="00151F46">
        <w:trPr>
          <w:trHeight w:val="143"/>
        </w:trPr>
        <w:tc>
          <w:tcPr>
            <w:tcW w:w="104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0E92" w:rsidRPr="00C530F4" w:rsidRDefault="00EA4639" w:rsidP="0019062D">
            <w:pPr>
              <w:suppressAutoHyphens/>
              <w:spacing w:after="0" w:line="240" w:lineRule="auto"/>
              <w:ind w:left="216"/>
              <w:jc w:val="center"/>
              <w:rPr>
                <w:rFonts w:eastAsia="Times New Roman" w:cs="Times New Roman"/>
                <w:b/>
                <w:sz w:val="28"/>
                <w:szCs w:val="28"/>
                <w:lang w:eastAsia="ar-SA"/>
              </w:rPr>
            </w:pPr>
            <w:r w:rsidRPr="005B18EE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Сведения о лице, в пользу которого вносится запись об обременении ценных бумаг</w:t>
            </w:r>
            <w:r w:rsidR="0019062D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 xml:space="preserve"> (З</w:t>
            </w:r>
            <w:r w:rsidRPr="005B18EE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алогодержатель):</w:t>
            </w:r>
          </w:p>
        </w:tc>
      </w:tr>
      <w:tr w:rsidR="00080E92" w:rsidRPr="00C530F4" w:rsidTr="00151F46">
        <w:trPr>
          <w:trHeight w:val="70"/>
        </w:trPr>
        <w:tc>
          <w:tcPr>
            <w:tcW w:w="10418" w:type="dxa"/>
            <w:gridSpan w:val="2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80E92" w:rsidRPr="00151F46" w:rsidRDefault="00080E92" w:rsidP="003E0682">
            <w:pPr>
              <w:suppressAutoHyphens/>
              <w:spacing w:after="0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80E92" w:rsidRPr="00C530F4" w:rsidTr="00151F46">
        <w:trPr>
          <w:trHeight w:val="70"/>
        </w:trPr>
        <w:tc>
          <w:tcPr>
            <w:tcW w:w="10418" w:type="dxa"/>
            <w:gridSpan w:val="2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E92" w:rsidRPr="00C530F4" w:rsidRDefault="00F72013" w:rsidP="003E0682">
            <w:pPr>
              <w:suppressAutoHyphens/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(Фамилия, имя, отчество (последнее - при наличии) для физических лиц  или полное наименование для юридических лиц)</w:t>
            </w:r>
          </w:p>
        </w:tc>
      </w:tr>
      <w:tr w:rsidR="00C530F4" w:rsidRPr="00C530F4" w:rsidTr="00151F46">
        <w:trPr>
          <w:trHeight w:val="70"/>
        </w:trPr>
        <w:tc>
          <w:tcPr>
            <w:tcW w:w="24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530F4" w:rsidRPr="0019062D" w:rsidRDefault="00C530F4" w:rsidP="00214D56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Наименование документа</w:t>
            </w:r>
          </w:p>
        </w:tc>
        <w:tc>
          <w:tcPr>
            <w:tcW w:w="7938" w:type="dxa"/>
            <w:gridSpan w:val="1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530F4" w:rsidRPr="0019062D" w:rsidRDefault="00C530F4" w:rsidP="003E0682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C530F4" w:rsidRPr="00C530F4" w:rsidTr="00151F46">
        <w:trPr>
          <w:trHeight w:val="70"/>
        </w:trPr>
        <w:tc>
          <w:tcPr>
            <w:tcW w:w="24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530F4" w:rsidRPr="00C530F4" w:rsidRDefault="00C530F4" w:rsidP="003E0682">
            <w:pPr>
              <w:suppressAutoHyphens/>
              <w:spacing w:after="0"/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938" w:type="dxa"/>
            <w:gridSpan w:val="1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0F4" w:rsidRPr="00C530F4" w:rsidRDefault="00C530F4" w:rsidP="0019062D">
            <w:pPr>
              <w:suppressAutoHyphens/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530F4">
              <w:rPr>
                <w:rFonts w:eastAsia="Times New Roman" w:cs="Times New Roman"/>
                <w:i/>
                <w:sz w:val="18"/>
                <w:szCs w:val="14"/>
                <w:vertAlign w:val="superscript"/>
                <w:lang w:eastAsia="ar-SA"/>
              </w:rPr>
              <w:t xml:space="preserve">( </w:t>
            </w:r>
            <w:r w:rsidR="0019062D">
              <w:rPr>
                <w:rFonts w:eastAsia="Times New Roman" w:cs="Times New Roman"/>
                <w:i/>
                <w:sz w:val="18"/>
                <w:szCs w:val="14"/>
                <w:vertAlign w:val="superscript"/>
                <w:lang w:eastAsia="ar-SA"/>
              </w:rPr>
              <w:t>Д</w:t>
            </w:r>
            <w:r w:rsidRPr="00C530F4">
              <w:rPr>
                <w:rFonts w:eastAsia="Times New Roman" w:cs="Times New Roman"/>
                <w:i/>
                <w:sz w:val="18"/>
                <w:szCs w:val="14"/>
                <w:vertAlign w:val="superscript"/>
                <w:lang w:eastAsia="ar-SA"/>
              </w:rPr>
              <w:t>ля юр. лиц - свидетельство о регистрации, для физ. лиц – документ, удостоверяющий личность)</w:t>
            </w:r>
          </w:p>
        </w:tc>
      </w:tr>
      <w:tr w:rsidR="00080E92" w:rsidRPr="00C530F4" w:rsidTr="00151F46">
        <w:trPr>
          <w:trHeight w:val="70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80E92" w:rsidRPr="0019062D" w:rsidRDefault="00080E92" w:rsidP="003E0682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Серия, номер (ОГРН):</w:t>
            </w:r>
          </w:p>
        </w:tc>
        <w:tc>
          <w:tcPr>
            <w:tcW w:w="3118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E92" w:rsidRPr="0019062D" w:rsidRDefault="00080E92" w:rsidP="003E0682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80E92" w:rsidRPr="0019062D" w:rsidRDefault="00080E92" w:rsidP="003E0682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Дата выдачи (регистрации):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E92" w:rsidRPr="0019062D" w:rsidRDefault="00080E92" w:rsidP="003E0682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80E92" w:rsidRPr="00C530F4" w:rsidTr="00151F46">
        <w:trPr>
          <w:trHeight w:val="70"/>
        </w:trPr>
        <w:tc>
          <w:tcPr>
            <w:tcW w:w="104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E92" w:rsidRPr="00C530F4" w:rsidRDefault="00080E92" w:rsidP="003E0682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sz w:val="6"/>
                <w:szCs w:val="16"/>
                <w:highlight w:val="lightGray"/>
                <w:lang w:eastAsia="ar-SA"/>
              </w:rPr>
            </w:pPr>
          </w:p>
        </w:tc>
      </w:tr>
      <w:tr w:rsidR="00080E92" w:rsidRPr="00C530F4" w:rsidTr="00151F46">
        <w:trPr>
          <w:trHeight w:val="70"/>
        </w:trPr>
        <w:tc>
          <w:tcPr>
            <w:tcW w:w="104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0E92" w:rsidRPr="0019062D" w:rsidRDefault="00080E92" w:rsidP="0019062D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Уполномоченный представитель </w:t>
            </w:r>
            <w:r w:rsidR="00FC5F39" w:rsidRPr="0019062D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З</w:t>
            </w:r>
            <w:r w:rsidRPr="0019062D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алогодержателя</w:t>
            </w:r>
          </w:p>
        </w:tc>
      </w:tr>
      <w:tr w:rsidR="00080E92" w:rsidRPr="00C530F4" w:rsidTr="00151F46">
        <w:trPr>
          <w:trHeight w:val="70"/>
        </w:trPr>
        <w:tc>
          <w:tcPr>
            <w:tcW w:w="10418" w:type="dxa"/>
            <w:gridSpan w:val="2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80E92" w:rsidRPr="0019062D" w:rsidRDefault="00080E92" w:rsidP="003E0682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80E92" w:rsidRPr="00C530F4" w:rsidTr="00151F46">
        <w:trPr>
          <w:trHeight w:val="70"/>
        </w:trPr>
        <w:tc>
          <w:tcPr>
            <w:tcW w:w="10418" w:type="dxa"/>
            <w:gridSpan w:val="2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E92" w:rsidRPr="00C530F4" w:rsidRDefault="00080E92" w:rsidP="003E0682">
            <w:pPr>
              <w:suppressAutoHyphens/>
              <w:spacing w:after="0"/>
              <w:jc w:val="center"/>
              <w:rPr>
                <w:rFonts w:eastAsia="Times New Roman" w:cs="Times New Roman"/>
                <w:sz w:val="10"/>
                <w:szCs w:val="16"/>
                <w:lang w:eastAsia="ar-SA"/>
              </w:rPr>
            </w:pPr>
            <w:r w:rsidRPr="00C530F4">
              <w:rPr>
                <w:rFonts w:eastAsia="Times New Roman" w:cs="Times New Roman"/>
                <w:i/>
                <w:sz w:val="18"/>
                <w:szCs w:val="14"/>
                <w:vertAlign w:val="superscript"/>
                <w:lang w:eastAsia="ar-SA"/>
              </w:rPr>
              <w:t>(Ф.И.О. уполномоченного представителя)</w:t>
            </w:r>
          </w:p>
        </w:tc>
      </w:tr>
      <w:tr w:rsidR="00080E92" w:rsidRPr="00C530F4" w:rsidTr="00151F46">
        <w:trPr>
          <w:trHeight w:val="70"/>
        </w:trPr>
        <w:tc>
          <w:tcPr>
            <w:tcW w:w="248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80E92" w:rsidRPr="0019062D" w:rsidRDefault="00252E3D" w:rsidP="003E0682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Основание полномочий:</w:t>
            </w:r>
          </w:p>
        </w:tc>
        <w:tc>
          <w:tcPr>
            <w:tcW w:w="7938" w:type="dxa"/>
            <w:gridSpan w:val="1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80E92" w:rsidRPr="0019062D" w:rsidRDefault="00080E92" w:rsidP="003E0682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7C42A0" w:rsidRPr="00C530F4" w:rsidTr="00151F46">
        <w:trPr>
          <w:trHeight w:val="70"/>
        </w:trPr>
        <w:tc>
          <w:tcPr>
            <w:tcW w:w="10418" w:type="dxa"/>
            <w:gridSpan w:val="2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A0" w:rsidRPr="0019062D" w:rsidRDefault="007C42A0" w:rsidP="003E0682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80E92" w:rsidRPr="00C530F4" w:rsidTr="00151F46">
        <w:trPr>
          <w:trHeight w:val="143"/>
        </w:trPr>
        <w:tc>
          <w:tcPr>
            <w:tcW w:w="104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77D0" w:rsidRPr="005B18EE" w:rsidRDefault="00FC5F39" w:rsidP="009377D0">
            <w:pPr>
              <w:suppressAutoHyphens/>
              <w:spacing w:after="0" w:line="240" w:lineRule="auto"/>
              <w:ind w:left="216"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5B18EE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Предыдущие З</w:t>
            </w:r>
            <w:r w:rsidR="00080E92" w:rsidRPr="005B18EE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 xml:space="preserve">алогодержатели: </w:t>
            </w:r>
          </w:p>
          <w:p w:rsidR="00080E92" w:rsidRPr="00C530F4" w:rsidRDefault="00080E92" w:rsidP="009377D0">
            <w:pPr>
              <w:suppressAutoHyphens/>
              <w:spacing w:after="0" w:line="240" w:lineRule="auto"/>
              <w:ind w:left="216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C530F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(</w:t>
            </w:r>
            <w:r w:rsidR="009377D0" w:rsidRPr="00C530F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заполняется </w:t>
            </w:r>
            <w:r w:rsidRPr="00C530F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при фиксации последующего залога)</w:t>
            </w:r>
          </w:p>
        </w:tc>
      </w:tr>
      <w:tr w:rsidR="00080E92" w:rsidRPr="00C530F4" w:rsidTr="00151F46">
        <w:trPr>
          <w:trHeight w:val="70"/>
        </w:trPr>
        <w:tc>
          <w:tcPr>
            <w:tcW w:w="104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E92" w:rsidRPr="00C530F4" w:rsidRDefault="00080E92" w:rsidP="003E0682">
            <w:pPr>
              <w:suppressAutoHyphens/>
              <w:spacing w:after="0"/>
              <w:rPr>
                <w:rFonts w:eastAsia="Times New Roman" w:cs="Times New Roman"/>
                <w:sz w:val="2"/>
                <w:szCs w:val="16"/>
                <w:lang w:eastAsia="ar-SA"/>
              </w:rPr>
            </w:pPr>
          </w:p>
        </w:tc>
      </w:tr>
      <w:tr w:rsidR="00080E92" w:rsidRPr="00C530F4" w:rsidTr="00151F46">
        <w:trPr>
          <w:trHeight w:val="70"/>
        </w:trPr>
        <w:tc>
          <w:tcPr>
            <w:tcW w:w="10418" w:type="dxa"/>
            <w:gridSpan w:val="2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80E92" w:rsidRPr="0019062D" w:rsidRDefault="00080E92" w:rsidP="003E0682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80E92" w:rsidRPr="00C530F4" w:rsidTr="00151F46">
        <w:trPr>
          <w:trHeight w:val="70"/>
        </w:trPr>
        <w:tc>
          <w:tcPr>
            <w:tcW w:w="10418" w:type="dxa"/>
            <w:gridSpan w:val="2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E92" w:rsidRPr="00C530F4" w:rsidRDefault="00F72013" w:rsidP="003E0682">
            <w:pPr>
              <w:suppressAutoHyphens/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(Фамилия, имя, отчество (последнее - при наличии) для физических лиц  или полное наименование для юридических лиц)</w:t>
            </w:r>
          </w:p>
        </w:tc>
      </w:tr>
      <w:tr w:rsidR="00C530F4" w:rsidRPr="00C530F4" w:rsidTr="00151F46">
        <w:trPr>
          <w:trHeight w:val="70"/>
        </w:trPr>
        <w:tc>
          <w:tcPr>
            <w:tcW w:w="24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530F4" w:rsidRPr="0019062D" w:rsidRDefault="00C530F4" w:rsidP="00214D56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Наименование документа</w:t>
            </w:r>
          </w:p>
        </w:tc>
        <w:tc>
          <w:tcPr>
            <w:tcW w:w="7938" w:type="dxa"/>
            <w:gridSpan w:val="1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530F4" w:rsidRPr="0019062D" w:rsidRDefault="00C530F4" w:rsidP="003E0682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C530F4" w:rsidRPr="00C530F4" w:rsidTr="00151F46">
        <w:trPr>
          <w:trHeight w:val="70"/>
        </w:trPr>
        <w:tc>
          <w:tcPr>
            <w:tcW w:w="24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530F4" w:rsidRPr="00C530F4" w:rsidRDefault="00C530F4" w:rsidP="003E0682">
            <w:pPr>
              <w:suppressAutoHyphens/>
              <w:spacing w:after="0"/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938" w:type="dxa"/>
            <w:gridSpan w:val="1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0F4" w:rsidRPr="00C530F4" w:rsidRDefault="00C530F4" w:rsidP="003E0682">
            <w:pPr>
              <w:suppressAutoHyphens/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530F4">
              <w:rPr>
                <w:rFonts w:eastAsia="Times New Roman" w:cs="Times New Roman"/>
                <w:i/>
                <w:sz w:val="18"/>
                <w:szCs w:val="14"/>
                <w:vertAlign w:val="superscript"/>
                <w:lang w:eastAsia="ar-SA"/>
              </w:rPr>
              <w:t>( для юр. лиц - свидетельство о регистрации, для физ. лиц – документ, удостоверяющий личность)</w:t>
            </w:r>
          </w:p>
        </w:tc>
      </w:tr>
      <w:tr w:rsidR="00080E92" w:rsidRPr="00C530F4" w:rsidTr="00151F46">
        <w:trPr>
          <w:trHeight w:val="70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80E92" w:rsidRPr="0019062D" w:rsidRDefault="00080E92" w:rsidP="003E0682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Серия, номер (ОГРН):</w:t>
            </w:r>
          </w:p>
        </w:tc>
        <w:tc>
          <w:tcPr>
            <w:tcW w:w="3118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80E92" w:rsidRPr="0019062D" w:rsidRDefault="00080E92" w:rsidP="003E0682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80E92" w:rsidRPr="0019062D" w:rsidRDefault="00080E92" w:rsidP="003E0682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Дата выдачи (регистрации):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E92" w:rsidRPr="0019062D" w:rsidRDefault="00080E92" w:rsidP="003E0682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80E92" w:rsidRPr="00C530F4" w:rsidTr="00151F46">
        <w:trPr>
          <w:trHeight w:val="70"/>
        </w:trPr>
        <w:tc>
          <w:tcPr>
            <w:tcW w:w="104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E92" w:rsidRPr="00C530F4" w:rsidRDefault="00080E92" w:rsidP="003E0682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sz w:val="6"/>
                <w:szCs w:val="16"/>
                <w:highlight w:val="lightGray"/>
                <w:lang w:eastAsia="ar-SA"/>
              </w:rPr>
            </w:pPr>
          </w:p>
        </w:tc>
      </w:tr>
      <w:tr w:rsidR="007C42A0" w:rsidRPr="00C530F4" w:rsidTr="00151F46">
        <w:trPr>
          <w:trHeight w:val="70"/>
        </w:trPr>
        <w:tc>
          <w:tcPr>
            <w:tcW w:w="104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F46" w:rsidRDefault="00151F46" w:rsidP="009377D0">
            <w:pPr>
              <w:suppressAutoHyphens/>
              <w:spacing w:after="0" w:line="240" w:lineRule="auto"/>
              <w:ind w:left="216"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  <w:p w:rsidR="007C42A0" w:rsidRPr="00C530F4" w:rsidRDefault="00080E92" w:rsidP="009377D0">
            <w:pPr>
              <w:suppressAutoHyphens/>
              <w:spacing w:after="0" w:line="240" w:lineRule="auto"/>
              <w:ind w:left="216"/>
              <w:jc w:val="center"/>
              <w:rPr>
                <w:rFonts w:eastAsia="Times New Roman" w:cs="Times New Roman"/>
                <w:b/>
                <w:sz w:val="28"/>
                <w:szCs w:val="28"/>
                <w:lang w:eastAsia="ar-SA"/>
              </w:rPr>
            </w:pPr>
            <w:r w:rsidRPr="005B18EE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lastRenderedPageBreak/>
              <w:t>Условия залога</w:t>
            </w:r>
            <w:r w:rsidR="007A3131" w:rsidRPr="00C530F4">
              <w:rPr>
                <w:rFonts w:eastAsia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C530F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(отметить </w:t>
            </w:r>
            <w:proofErr w:type="gramStart"/>
            <w:r w:rsidRPr="00C530F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нужное</w:t>
            </w:r>
            <w:proofErr w:type="gramEnd"/>
            <w:r w:rsidRPr="00C530F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)</w:t>
            </w:r>
            <w:r w:rsidRPr="00C530F4">
              <w:rPr>
                <w:rFonts w:eastAsia="Times New Roman" w:cs="Times New Roman"/>
                <w:b/>
                <w:sz w:val="28"/>
                <w:szCs w:val="28"/>
                <w:lang w:eastAsia="ar-SA"/>
              </w:rPr>
              <w:t>:</w:t>
            </w:r>
          </w:p>
        </w:tc>
      </w:tr>
      <w:tr w:rsidR="00080E92" w:rsidRPr="00C530F4" w:rsidTr="00151F46">
        <w:trPr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E92" w:rsidRPr="0019062D" w:rsidRDefault="00080E92" w:rsidP="00080E92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CE2E58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CE2E58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978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E92" w:rsidRPr="0019062D" w:rsidRDefault="00080E92" w:rsidP="00080E92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Передача заложенных ценных бумаг допускает</w:t>
            </w:r>
            <w:r w:rsidR="00D62860"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ся без согласия залогодержателя</w:t>
            </w:r>
          </w:p>
        </w:tc>
      </w:tr>
      <w:tr w:rsidR="00080E92" w:rsidRPr="00C530F4" w:rsidTr="00151F46">
        <w:trPr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E92" w:rsidRPr="0019062D" w:rsidRDefault="00080E92" w:rsidP="0061098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CE2E58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CE2E58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978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E92" w:rsidRPr="0019062D" w:rsidRDefault="00080E92" w:rsidP="00080E92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Последующий</w:t>
            </w:r>
            <w:r w:rsidR="00D62860"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залог ценных бумаг запрещается</w:t>
            </w:r>
          </w:p>
        </w:tc>
      </w:tr>
      <w:tr w:rsidR="00080E92" w:rsidRPr="00C530F4" w:rsidTr="00151F46">
        <w:trPr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E92" w:rsidRPr="0019062D" w:rsidRDefault="00080E92" w:rsidP="0061098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CE2E58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CE2E58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978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E4" w:rsidRPr="0019062D" w:rsidRDefault="00080E92" w:rsidP="009960E4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Уступка прав по договору залога ценных бумаг без со</w:t>
            </w:r>
            <w:r w:rsidR="00D62860"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гласия залогодателя запрещается</w:t>
            </w:r>
          </w:p>
        </w:tc>
      </w:tr>
      <w:tr w:rsidR="00080E92" w:rsidRPr="00C530F4" w:rsidTr="00151F46">
        <w:trPr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E92" w:rsidRPr="0019062D" w:rsidRDefault="00080E92" w:rsidP="0061098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CE2E58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CE2E58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78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E92" w:rsidRPr="0019062D" w:rsidRDefault="009960E4" w:rsidP="00D6286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Залог распространяется на в</w:t>
            </w:r>
            <w:r w:rsidR="00080E92"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се ценные бумаги, получаемые в результате конвертации заложенных ценных бумаг.</w:t>
            </w:r>
          </w:p>
        </w:tc>
      </w:tr>
      <w:tr w:rsidR="00610981" w:rsidRPr="00C530F4" w:rsidTr="00332010">
        <w:trPr>
          <w:trHeight w:val="4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81" w:rsidRPr="0019062D" w:rsidRDefault="00610981" w:rsidP="0061098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81" w:type="dxa"/>
            <w:gridSpan w:val="2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10981" w:rsidRPr="00A0672C" w:rsidRDefault="00610981" w:rsidP="0033201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A0672C">
              <w:rPr>
                <w:rFonts w:eastAsia="Times New Roman" w:cs="Times New Roman"/>
                <w:sz w:val="20"/>
                <w:szCs w:val="20"/>
                <w:lang w:eastAsia="ar-SA"/>
              </w:rPr>
              <w:t>Залог распространяется на количество ценных бумаг, дополнительно зачисляемых на лицевой счет залогодателя</w:t>
            </w:r>
            <w:r w:rsidR="00332010" w:rsidRPr="00A0672C">
              <w:rPr>
                <w:rFonts w:eastAsia="Times New Roman" w:cs="Times New Roman"/>
                <w:sz w:val="20"/>
                <w:szCs w:val="20"/>
                <w:vertAlign w:val="superscript"/>
                <w:lang w:eastAsia="ar-SA"/>
              </w:rPr>
              <w:t>*</w:t>
            </w:r>
            <w:r w:rsidRPr="00A0672C">
              <w:rPr>
                <w:rFonts w:eastAsia="Times New Roman" w:cs="Times New Roman"/>
                <w:sz w:val="20"/>
                <w:szCs w:val="20"/>
                <w:lang w:eastAsia="ar-SA"/>
              </w:rPr>
              <w:t>,</w:t>
            </w:r>
            <w:r w:rsidR="00332010" w:rsidRPr="00A0672C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в количестве</w:t>
            </w:r>
            <w:r w:rsidR="0067179E" w:rsidRPr="00A0672C">
              <w:rPr>
                <w:rFonts w:eastAsia="Times New Roman" w:cs="Times New Roman"/>
                <w:sz w:val="20"/>
                <w:szCs w:val="20"/>
                <w:lang w:eastAsia="ar-SA"/>
              </w:rPr>
              <w:t>,</w:t>
            </w:r>
          </w:p>
        </w:tc>
      </w:tr>
      <w:tr w:rsidR="00610981" w:rsidRPr="00C530F4" w:rsidTr="00332010">
        <w:trPr>
          <w:trHeight w:val="137"/>
        </w:trPr>
        <w:tc>
          <w:tcPr>
            <w:tcW w:w="6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81" w:rsidRPr="0019062D" w:rsidRDefault="00610981" w:rsidP="0061098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CE2E58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CE2E58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781" w:type="dxa"/>
            <w:gridSpan w:val="2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10981" w:rsidRPr="00A0672C" w:rsidRDefault="00332010" w:rsidP="0033201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A0672C">
              <w:rPr>
                <w:rFonts w:eastAsia="Times New Roman" w:cs="Times New Roman"/>
                <w:sz w:val="20"/>
                <w:szCs w:val="20"/>
                <w:lang w:eastAsia="ar-SA"/>
              </w:rPr>
              <w:t>пропорциональном всем ценным бумагам, заложенным по настоящему распоряжению</w:t>
            </w:r>
            <w:proofErr w:type="gramEnd"/>
          </w:p>
        </w:tc>
      </w:tr>
      <w:tr w:rsidR="00332010" w:rsidRPr="00C530F4" w:rsidTr="004D5F59">
        <w:trPr>
          <w:trHeight w:val="238"/>
        </w:trPr>
        <w:tc>
          <w:tcPr>
            <w:tcW w:w="637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010" w:rsidRPr="0019062D" w:rsidRDefault="00332010" w:rsidP="0061098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CE2E58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CE2E58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781" w:type="dxa"/>
            <w:gridSpan w:val="2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32010" w:rsidRPr="00A0672C" w:rsidRDefault="00332010" w:rsidP="0033201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A0672C">
              <w:rPr>
                <w:rFonts w:eastAsia="Times New Roman" w:cs="Times New Roman"/>
                <w:sz w:val="20"/>
                <w:szCs w:val="20"/>
                <w:lang w:eastAsia="ar-SA"/>
              </w:rPr>
              <w:t>пропорциональном</w:t>
            </w:r>
            <w:proofErr w:type="gramEnd"/>
            <w:r w:rsidRPr="00A0672C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части ценных бумаг, заложенных по настоящему распоряжению:</w:t>
            </w:r>
          </w:p>
        </w:tc>
      </w:tr>
      <w:tr w:rsidR="00332010" w:rsidRPr="00C530F4" w:rsidTr="003C6B72">
        <w:trPr>
          <w:trHeight w:val="238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010" w:rsidRPr="0019062D" w:rsidRDefault="00332010" w:rsidP="0061098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81" w:type="dxa"/>
            <w:gridSpan w:val="2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32010" w:rsidRPr="00A0672C" w:rsidRDefault="00332010" w:rsidP="00FC5F39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332010" w:rsidRPr="00C530F4" w:rsidTr="00332010">
        <w:trPr>
          <w:trHeight w:val="48"/>
        </w:trPr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010" w:rsidRPr="0019062D" w:rsidRDefault="00332010" w:rsidP="0061098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81" w:type="dxa"/>
            <w:gridSpan w:val="2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32010" w:rsidRPr="00A0672C" w:rsidRDefault="00332010" w:rsidP="00332010">
            <w:pPr>
              <w:suppressAutoHyphens/>
              <w:spacing w:after="0"/>
              <w:jc w:val="center"/>
              <w:rPr>
                <w:rFonts w:eastAsia="Times New Roman" w:cs="Times New Roman"/>
                <w:i/>
                <w:sz w:val="18"/>
                <w:szCs w:val="14"/>
                <w:vertAlign w:val="superscript"/>
                <w:lang w:eastAsia="ar-SA"/>
              </w:rPr>
            </w:pPr>
            <w:r w:rsidRPr="00A0672C">
              <w:rPr>
                <w:rFonts w:eastAsia="Times New Roman" w:cs="Times New Roman"/>
                <w:i/>
                <w:sz w:val="18"/>
                <w:szCs w:val="14"/>
                <w:vertAlign w:val="superscript"/>
                <w:lang w:eastAsia="ar-SA"/>
              </w:rPr>
              <w:t>(указать цифрами и прописью количество ценных бумаг, пропорционально которому должны быть заложены дополнительно зачисляемые ценные бумаги):</w:t>
            </w:r>
          </w:p>
        </w:tc>
      </w:tr>
      <w:tr w:rsidR="00080E92" w:rsidRPr="00C530F4" w:rsidTr="00151F46">
        <w:trPr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E92" w:rsidRPr="0019062D" w:rsidRDefault="00080E92" w:rsidP="0061098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CE2E58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CE2E58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78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E92" w:rsidRPr="0019062D" w:rsidRDefault="00080E92" w:rsidP="00D6286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Получателем дохода </w:t>
            </w:r>
            <w:r w:rsidR="00D62860"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является залогодержатель</w:t>
            </w:r>
          </w:p>
        </w:tc>
      </w:tr>
      <w:tr w:rsidR="009960E4" w:rsidRPr="00C530F4" w:rsidTr="00151F46">
        <w:trPr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4" w:rsidRPr="0019062D" w:rsidRDefault="00D62860" w:rsidP="0061098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CE2E58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CE2E58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78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E4" w:rsidRPr="0019062D" w:rsidRDefault="00D62860" w:rsidP="00EB7CC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Правом голо</w:t>
            </w:r>
            <w:r w:rsidR="00EB7CC0"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а обладает залогодержатель</w:t>
            </w:r>
          </w:p>
        </w:tc>
      </w:tr>
      <w:tr w:rsidR="00610981" w:rsidRPr="00C530F4" w:rsidTr="00151F46">
        <w:trPr>
          <w:trHeight w:val="70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81" w:rsidRPr="0019062D" w:rsidRDefault="00610981" w:rsidP="0061098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CE2E58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CE2E58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781" w:type="dxa"/>
            <w:gridSpan w:val="2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10981" w:rsidRPr="0019062D" w:rsidRDefault="00610981" w:rsidP="00080E9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Обращение взыскания на заложенные ценные бумаги осуществляется во внесудебном порядке</w:t>
            </w:r>
          </w:p>
        </w:tc>
      </w:tr>
      <w:tr w:rsidR="00610981" w:rsidRPr="00C530F4" w:rsidTr="00151F46">
        <w:trPr>
          <w:trHeight w:val="70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81" w:rsidRPr="0019062D" w:rsidRDefault="00610981" w:rsidP="0061098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10981" w:rsidRPr="0019062D" w:rsidRDefault="00610981" w:rsidP="00080E9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Дата обращения взыскания:</w:t>
            </w:r>
          </w:p>
        </w:tc>
        <w:tc>
          <w:tcPr>
            <w:tcW w:w="6662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10981" w:rsidRPr="0019062D" w:rsidRDefault="00610981" w:rsidP="00080E9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10981" w:rsidRPr="00C530F4" w:rsidTr="00151F46">
        <w:trPr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81" w:rsidRPr="0019062D" w:rsidRDefault="00610981" w:rsidP="0061098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CE2E58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CE2E58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10981" w:rsidRPr="0019062D" w:rsidRDefault="00610981" w:rsidP="0061098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Срок реализации заложенных ЦБ: </w:t>
            </w:r>
          </w:p>
        </w:tc>
        <w:tc>
          <w:tcPr>
            <w:tcW w:w="6662" w:type="dxa"/>
            <w:gridSpan w:val="1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981" w:rsidRPr="0019062D" w:rsidRDefault="00610981" w:rsidP="0061098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E75D28" w:rsidRPr="00C530F4" w:rsidTr="00151F46">
        <w:trPr>
          <w:trHeight w:val="70"/>
        </w:trPr>
        <w:tc>
          <w:tcPr>
            <w:tcW w:w="104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5D28" w:rsidRPr="00E75D28" w:rsidRDefault="00E75D28" w:rsidP="00610981">
            <w:pPr>
              <w:suppressAutoHyphens/>
              <w:spacing w:after="0" w:line="240" w:lineRule="auto"/>
              <w:ind w:left="216"/>
              <w:rPr>
                <w:rFonts w:eastAsia="Times New Roman" w:cs="Times New Roman"/>
                <w:b/>
                <w:sz w:val="2"/>
                <w:szCs w:val="2"/>
                <w:lang w:eastAsia="ar-SA"/>
              </w:rPr>
            </w:pPr>
          </w:p>
        </w:tc>
      </w:tr>
      <w:tr w:rsidR="00080E92" w:rsidRPr="00C530F4" w:rsidTr="00151F46">
        <w:trPr>
          <w:trHeight w:val="70"/>
        </w:trPr>
        <w:tc>
          <w:tcPr>
            <w:tcW w:w="104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E92" w:rsidRPr="0019062D" w:rsidRDefault="00D62860" w:rsidP="00610981">
            <w:pPr>
              <w:suppressAutoHyphens/>
              <w:spacing w:after="0" w:line="240" w:lineRule="auto"/>
              <w:ind w:left="216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Документы</w:t>
            </w:r>
            <w:r w:rsidR="00FC5F39" w:rsidRPr="0019062D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,</w:t>
            </w:r>
            <w:r w:rsidRPr="0019062D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предоставляемые залогодержателем Регистратору при обращении взыскания</w:t>
            </w:r>
            <w:r w:rsidR="00D64713" w:rsidRPr="0019062D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D64713" w:rsidRPr="0019062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(отметить </w:t>
            </w:r>
            <w:proofErr w:type="gramStart"/>
            <w:r w:rsidR="00D64713" w:rsidRPr="0019062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нужное</w:t>
            </w:r>
            <w:proofErr w:type="gramEnd"/>
            <w:r w:rsidR="00D64713" w:rsidRPr="0019062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)</w:t>
            </w:r>
            <w:r w:rsidR="00D64713" w:rsidRPr="0019062D">
              <w:rPr>
                <w:rFonts w:eastAsia="Times New Roman" w:cs="Times New Roman"/>
                <w:b/>
                <w:i/>
                <w:sz w:val="20"/>
                <w:szCs w:val="20"/>
                <w:lang w:eastAsia="ar-SA"/>
              </w:rPr>
              <w:t>:</w:t>
            </w:r>
          </w:p>
        </w:tc>
      </w:tr>
      <w:tr w:rsidR="00D64713" w:rsidRPr="00C530F4" w:rsidTr="00151F46">
        <w:trPr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713" w:rsidRPr="0019062D" w:rsidRDefault="00D64713" w:rsidP="0061098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CE2E58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CE2E58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978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13" w:rsidRPr="0019062D" w:rsidRDefault="00D62860" w:rsidP="00D62860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Выписка из реестра сделок организатора торгов, подтверждающая заключение сделки </w:t>
            </w:r>
          </w:p>
        </w:tc>
      </w:tr>
      <w:tr w:rsidR="00D64713" w:rsidRPr="00C530F4" w:rsidTr="00151F46">
        <w:trPr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713" w:rsidRPr="0019062D" w:rsidRDefault="00D64713" w:rsidP="0061098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CE2E58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CE2E58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78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13" w:rsidRPr="0019062D" w:rsidRDefault="00D64713" w:rsidP="003E068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Договор купли-продажи ценных бумаг, заключенный комиссионером, и договор комиссии между за</w:t>
            </w:r>
            <w:r w:rsidR="008F1A98"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логодержателем и комиссионером</w:t>
            </w:r>
          </w:p>
        </w:tc>
      </w:tr>
      <w:tr w:rsidR="00D62860" w:rsidRPr="00C530F4" w:rsidTr="00151F46">
        <w:trPr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860" w:rsidRPr="0019062D" w:rsidRDefault="00D62860" w:rsidP="0061098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CE2E58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CE2E58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78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860" w:rsidRPr="0019062D" w:rsidRDefault="00D62860" w:rsidP="003E068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Договор купли-продажи заложенных ЦБ, заключенный по результатам торгов</w:t>
            </w:r>
          </w:p>
        </w:tc>
      </w:tr>
      <w:tr w:rsidR="00D64713" w:rsidRPr="00C530F4" w:rsidTr="00151F46">
        <w:trPr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713" w:rsidRPr="0019062D" w:rsidRDefault="00D64713" w:rsidP="0061098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CE2E58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CE2E58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78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13" w:rsidRPr="0019062D" w:rsidRDefault="009377D0" w:rsidP="009C72C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Копии уведомлений </w:t>
            </w:r>
            <w:r w:rsidR="00D62860"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залогод</w:t>
            </w:r>
            <w:r w:rsidR="009C72CB"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ержателем</w:t>
            </w:r>
            <w:r w:rsidR="00D62860"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залогод</w:t>
            </w:r>
            <w:r w:rsidR="009C72CB"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ате</w:t>
            </w:r>
            <w:r w:rsidR="00D62860"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ля (</w:t>
            </w:r>
            <w:r w:rsidR="008F1A98"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о начале обращения взыскания</w:t>
            </w:r>
            <w:r w:rsidR="00D62860"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и (или) о приобретении заложенных ЦБ)</w:t>
            </w:r>
          </w:p>
        </w:tc>
      </w:tr>
      <w:tr w:rsidR="00D64713" w:rsidRPr="00C530F4" w:rsidTr="00151F46">
        <w:trPr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713" w:rsidRPr="0019062D" w:rsidRDefault="00D64713" w:rsidP="0061098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CE2E58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CE2E58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78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13" w:rsidRPr="0019062D" w:rsidRDefault="00D62860" w:rsidP="003E068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Протокол несостоявшихся повторных торгов</w:t>
            </w:r>
          </w:p>
        </w:tc>
      </w:tr>
      <w:tr w:rsidR="005F1C63" w:rsidRPr="00C530F4" w:rsidTr="00151F46">
        <w:trPr>
          <w:trHeight w:val="70"/>
        </w:trPr>
        <w:tc>
          <w:tcPr>
            <w:tcW w:w="104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63" w:rsidRPr="00ED6C80" w:rsidRDefault="005F1C63" w:rsidP="00610981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151F46" w:rsidRPr="00C530F4" w:rsidTr="00151F46">
        <w:trPr>
          <w:trHeight w:val="70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F46" w:rsidRPr="0019062D" w:rsidRDefault="00151F46" w:rsidP="0061098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CE2E58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CE2E58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78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46" w:rsidRPr="0019062D" w:rsidRDefault="00151F46" w:rsidP="00B746B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Дополнительные условия:</w:t>
            </w:r>
          </w:p>
        </w:tc>
      </w:tr>
      <w:tr w:rsidR="00151F46" w:rsidRPr="00C530F4" w:rsidTr="00151F46">
        <w:trPr>
          <w:trHeight w:val="70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F46" w:rsidRPr="0019062D" w:rsidRDefault="00151F46" w:rsidP="0061098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8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46" w:rsidRPr="0019062D" w:rsidRDefault="00151F46" w:rsidP="003E068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ED6C80" w:rsidRPr="00C530F4" w:rsidTr="00151F46">
        <w:trPr>
          <w:trHeight w:val="70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C80" w:rsidRPr="0019062D" w:rsidRDefault="00ED6C80" w:rsidP="0061098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8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0" w:rsidRPr="0019062D" w:rsidRDefault="00ED6C80" w:rsidP="003E068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ED6C80" w:rsidRPr="00C530F4" w:rsidTr="00151F46">
        <w:trPr>
          <w:trHeight w:val="70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C80" w:rsidRPr="0019062D" w:rsidRDefault="00ED6C80" w:rsidP="0061098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8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0" w:rsidRPr="0019062D" w:rsidRDefault="00ED6C80" w:rsidP="003E068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ED6C80" w:rsidRPr="00C530F4" w:rsidTr="00151F46">
        <w:trPr>
          <w:trHeight w:val="70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C80" w:rsidRPr="0019062D" w:rsidRDefault="00ED6C80" w:rsidP="0061098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8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0" w:rsidRPr="0019062D" w:rsidRDefault="00ED6C80" w:rsidP="003E068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5F1C63" w:rsidRPr="00C530F4" w:rsidTr="00151F46">
        <w:trPr>
          <w:trHeight w:val="70"/>
        </w:trPr>
        <w:tc>
          <w:tcPr>
            <w:tcW w:w="104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63" w:rsidRPr="00E75D28" w:rsidRDefault="005F1C63" w:rsidP="00610981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5F1C63" w:rsidRPr="00C530F4" w:rsidTr="00151F46">
        <w:trPr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63" w:rsidRPr="0019062D" w:rsidRDefault="005F1C63" w:rsidP="0061098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CE2E58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CE2E58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78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C63" w:rsidRPr="0019062D" w:rsidRDefault="005F1C63" w:rsidP="00B746B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Залог в исполнение обеспечения обязательств по облигациям</w:t>
            </w:r>
          </w:p>
        </w:tc>
      </w:tr>
      <w:tr w:rsidR="00E75D28" w:rsidRPr="00C530F4" w:rsidTr="00151F46">
        <w:trPr>
          <w:trHeight w:val="70"/>
        </w:trPr>
        <w:tc>
          <w:tcPr>
            <w:tcW w:w="104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28" w:rsidRPr="00E75D28" w:rsidRDefault="00E75D28" w:rsidP="00B746B1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610981" w:rsidRPr="00C530F4" w:rsidTr="00151F46">
        <w:trPr>
          <w:trHeight w:val="70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81" w:rsidRPr="0019062D" w:rsidRDefault="00610981" w:rsidP="0061098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CE2E58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CE2E58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781" w:type="dxa"/>
            <w:gridSpan w:val="2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10981" w:rsidRPr="0019062D" w:rsidRDefault="00610981" w:rsidP="00B746B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ЦБ передаются в </w:t>
            </w:r>
            <w:proofErr w:type="gramStart"/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залог суду</w:t>
            </w:r>
            <w:proofErr w:type="gramEnd"/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или органу, в производстве которого находится уголовное дело</w:t>
            </w:r>
          </w:p>
        </w:tc>
      </w:tr>
      <w:tr w:rsidR="00610981" w:rsidRPr="00C530F4" w:rsidTr="00151F46">
        <w:trPr>
          <w:trHeight w:val="70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0981" w:rsidRPr="0019062D" w:rsidRDefault="00610981" w:rsidP="00B746B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10981" w:rsidRPr="0019062D" w:rsidRDefault="00610981" w:rsidP="00B746B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Номер уголовного дела</w:t>
            </w:r>
          </w:p>
        </w:tc>
        <w:tc>
          <w:tcPr>
            <w:tcW w:w="7229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10981" w:rsidRPr="0019062D" w:rsidRDefault="00610981" w:rsidP="00B746B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10981" w:rsidRPr="00C530F4" w:rsidTr="00151F46">
        <w:trPr>
          <w:trHeight w:val="70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981" w:rsidRPr="0019062D" w:rsidRDefault="00610981" w:rsidP="00B746B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10981" w:rsidRPr="0019062D" w:rsidRDefault="00610981" w:rsidP="00B746B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ФИО лица, за которое вносится залог</w:t>
            </w:r>
          </w:p>
        </w:tc>
        <w:tc>
          <w:tcPr>
            <w:tcW w:w="6237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981" w:rsidRPr="0019062D" w:rsidRDefault="00610981" w:rsidP="00B746B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5F1C63" w:rsidRPr="00C530F4" w:rsidTr="00151F46">
        <w:trPr>
          <w:trHeight w:val="99"/>
        </w:trPr>
        <w:tc>
          <w:tcPr>
            <w:tcW w:w="10418" w:type="dxa"/>
            <w:gridSpan w:val="21"/>
            <w:tcBorders>
              <w:top w:val="single" w:sz="4" w:space="0" w:color="auto"/>
            </w:tcBorders>
            <w:shd w:val="clear" w:color="auto" w:fill="auto"/>
          </w:tcPr>
          <w:p w:rsidR="005F1C63" w:rsidRPr="0019062D" w:rsidRDefault="005F1C63" w:rsidP="000E60B4">
            <w:pPr>
              <w:suppressAutoHyphens/>
              <w:spacing w:after="0" w:line="240" w:lineRule="auto"/>
              <w:ind w:firstLine="32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  <w:tbl>
            <w:tblPr>
              <w:tblW w:w="2056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569"/>
            </w:tblGrid>
            <w:tr w:rsidR="005F1C63" w:rsidRPr="0019062D" w:rsidTr="00ED6C80">
              <w:trPr>
                <w:trHeight w:val="287"/>
              </w:trPr>
              <w:tc>
                <w:tcPr>
                  <w:tcW w:w="10603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5F1C63" w:rsidRPr="0019062D" w:rsidRDefault="005F1C63" w:rsidP="005F1C63">
                  <w:pPr>
                    <w:suppressAutoHyphens/>
                    <w:spacing w:after="0" w:line="240" w:lineRule="auto"/>
                    <w:jc w:val="both"/>
                    <w:rPr>
                      <w:rFonts w:eastAsia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  <w:r w:rsidRPr="0019062D">
                    <w:rPr>
                      <w:rFonts w:eastAsia="Times New Roman" w:cs="Times New Roman"/>
                      <w:b/>
                      <w:sz w:val="20"/>
                      <w:szCs w:val="20"/>
                      <w:lang w:eastAsia="ar-SA"/>
                    </w:rPr>
                    <w:t xml:space="preserve">В случае отказа в совершении операции уведомление прошу отправить по адресу: </w:t>
                  </w:r>
                </w:p>
                <w:p w:rsidR="005F1C63" w:rsidRPr="0019062D" w:rsidRDefault="005F1C63" w:rsidP="00B746B1">
                  <w:pPr>
                    <w:suppressAutoHyphens/>
                    <w:spacing w:before="60" w:after="60" w:line="240" w:lineRule="auto"/>
                    <w:rPr>
                      <w:rFonts w:eastAsia="Times New Roman" w:cs="Times New Roman"/>
                      <w:b/>
                      <w:i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5F1C63" w:rsidRPr="0019062D" w:rsidTr="00ED6C80">
              <w:trPr>
                <w:trHeight w:val="287"/>
              </w:trPr>
              <w:tc>
                <w:tcPr>
                  <w:tcW w:w="1060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:rsidR="005F1C63" w:rsidRPr="0019062D" w:rsidRDefault="005F1C63" w:rsidP="00B746B1">
                  <w:pPr>
                    <w:suppressAutoHyphens/>
                    <w:spacing w:before="60" w:after="60" w:line="240" w:lineRule="auto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</w:tbl>
          <w:p w:rsidR="005F1C63" w:rsidRPr="0019062D" w:rsidRDefault="005F1C63" w:rsidP="000E60B4">
            <w:pPr>
              <w:suppressAutoHyphens/>
              <w:spacing w:after="0" w:line="240" w:lineRule="auto"/>
              <w:ind w:firstLine="32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  <w:p w:rsidR="005F1C63" w:rsidRPr="0019062D" w:rsidRDefault="005F1C63" w:rsidP="000E60B4">
            <w:pPr>
              <w:suppressAutoHyphens/>
              <w:spacing w:after="0" w:line="240" w:lineRule="auto"/>
              <w:ind w:firstLine="32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  <w:p w:rsidR="005F1C63" w:rsidRPr="0019062D" w:rsidRDefault="005F1C63" w:rsidP="000E60B4">
            <w:pPr>
              <w:suppressAutoHyphens/>
              <w:spacing w:after="0" w:line="240" w:lineRule="auto"/>
              <w:ind w:firstLine="32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C530F4" w:rsidRPr="00C530F4" w:rsidTr="00151F46">
        <w:trPr>
          <w:trHeight w:val="287"/>
        </w:trPr>
        <w:tc>
          <w:tcPr>
            <w:tcW w:w="5315" w:type="dxa"/>
            <w:gridSpan w:val="14"/>
            <w:shd w:val="clear" w:color="auto" w:fill="auto"/>
          </w:tcPr>
          <w:p w:rsidR="00C530F4" w:rsidRPr="0019062D" w:rsidRDefault="00C530F4" w:rsidP="00E75D2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Подпись залогодателя</w:t>
            </w:r>
          </w:p>
        </w:tc>
        <w:tc>
          <w:tcPr>
            <w:tcW w:w="200" w:type="dxa"/>
            <w:vMerge w:val="restart"/>
            <w:shd w:val="clear" w:color="auto" w:fill="auto"/>
          </w:tcPr>
          <w:p w:rsidR="00C530F4" w:rsidRPr="0019062D" w:rsidRDefault="00C530F4" w:rsidP="00E75D28">
            <w:pPr>
              <w:suppressAutoHyphens/>
              <w:spacing w:after="0" w:line="240" w:lineRule="auto"/>
              <w:ind w:firstLine="3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903" w:type="dxa"/>
            <w:gridSpan w:val="6"/>
            <w:shd w:val="clear" w:color="auto" w:fill="auto"/>
          </w:tcPr>
          <w:p w:rsidR="00C530F4" w:rsidRPr="0019062D" w:rsidRDefault="00C530F4" w:rsidP="00E75D2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Подпись</w:t>
            </w:r>
            <w:r w:rsidR="00E75D2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залогодержателя</w:t>
            </w:r>
          </w:p>
        </w:tc>
      </w:tr>
      <w:tr w:rsidR="00C530F4" w:rsidRPr="00C530F4" w:rsidTr="00151F46">
        <w:trPr>
          <w:trHeight w:val="474"/>
        </w:trPr>
        <w:tc>
          <w:tcPr>
            <w:tcW w:w="2197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C530F4" w:rsidRPr="0019062D" w:rsidRDefault="00C530F4" w:rsidP="000E60B4">
            <w:pPr>
              <w:suppressAutoHyphens/>
              <w:spacing w:before="60" w:after="6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C530F4" w:rsidRPr="0019062D" w:rsidRDefault="00C530F4" w:rsidP="000E60B4">
            <w:pPr>
              <w:suppressAutoHyphens/>
              <w:spacing w:before="60" w:after="6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2693" w:type="dxa"/>
            <w:gridSpan w:val="8"/>
            <w:tcBorders>
              <w:bottom w:val="dotted" w:sz="4" w:space="0" w:color="auto"/>
            </w:tcBorders>
            <w:shd w:val="clear" w:color="auto" w:fill="auto"/>
          </w:tcPr>
          <w:p w:rsidR="00C530F4" w:rsidRPr="0019062D" w:rsidRDefault="00C530F4" w:rsidP="000E60B4">
            <w:pPr>
              <w:suppressAutoHyphens/>
              <w:spacing w:before="60" w:after="6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0" w:type="dxa"/>
            <w:vMerge/>
            <w:shd w:val="clear" w:color="auto" w:fill="auto"/>
          </w:tcPr>
          <w:p w:rsidR="00C530F4" w:rsidRPr="0019062D" w:rsidRDefault="00C530F4" w:rsidP="000E60B4">
            <w:pPr>
              <w:suppressAutoHyphens/>
              <w:spacing w:before="60" w:after="6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52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C530F4" w:rsidRPr="0019062D" w:rsidRDefault="00C530F4" w:rsidP="000E60B4">
            <w:pPr>
              <w:suppressAutoHyphens/>
              <w:spacing w:before="60" w:after="6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bottom w:val="dotted" w:sz="4" w:space="0" w:color="auto"/>
            </w:tcBorders>
            <w:shd w:val="clear" w:color="auto" w:fill="auto"/>
          </w:tcPr>
          <w:p w:rsidR="00C530F4" w:rsidRPr="0019062D" w:rsidRDefault="00C530F4" w:rsidP="000E60B4">
            <w:pPr>
              <w:suppressAutoHyphens/>
              <w:spacing w:before="60" w:after="6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</w:tcPr>
          <w:p w:rsidR="00C530F4" w:rsidRPr="0019062D" w:rsidRDefault="00C530F4" w:rsidP="000E60B4">
            <w:pPr>
              <w:suppressAutoHyphens/>
              <w:spacing w:before="60" w:after="6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C530F4" w:rsidRPr="00C530F4" w:rsidTr="00151F46">
        <w:trPr>
          <w:trHeight w:val="60"/>
        </w:trPr>
        <w:tc>
          <w:tcPr>
            <w:tcW w:w="2197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:rsidR="00C530F4" w:rsidRPr="00C530F4" w:rsidRDefault="00C530F4" w:rsidP="000E60B4">
            <w:pPr>
              <w:suppressAutoHyphens/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</w:pPr>
            <w:r w:rsidRPr="00C530F4"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  <w:t>(подпись)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C530F4" w:rsidRPr="00C530F4" w:rsidRDefault="00C530F4" w:rsidP="000E60B4">
            <w:pPr>
              <w:suppressAutoHyphens/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</w:pPr>
            <w:r w:rsidRPr="00C530F4"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  <w:t>МП</w:t>
            </w:r>
          </w:p>
        </w:tc>
        <w:tc>
          <w:tcPr>
            <w:tcW w:w="2693" w:type="dxa"/>
            <w:gridSpan w:val="8"/>
            <w:tcBorders>
              <w:top w:val="dotted" w:sz="4" w:space="0" w:color="auto"/>
            </w:tcBorders>
            <w:shd w:val="clear" w:color="auto" w:fill="auto"/>
          </w:tcPr>
          <w:p w:rsidR="00C530F4" w:rsidRPr="00C530F4" w:rsidRDefault="00C530F4" w:rsidP="000E60B4">
            <w:pPr>
              <w:suppressAutoHyphens/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</w:pPr>
            <w:r w:rsidRPr="00C530F4"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  <w:t>(Ф.И.О.)</w:t>
            </w:r>
          </w:p>
        </w:tc>
        <w:tc>
          <w:tcPr>
            <w:tcW w:w="200" w:type="dxa"/>
            <w:vMerge/>
            <w:tcBorders>
              <w:top w:val="dotted" w:sz="4" w:space="0" w:color="auto"/>
            </w:tcBorders>
            <w:shd w:val="clear" w:color="auto" w:fill="auto"/>
          </w:tcPr>
          <w:p w:rsidR="00C530F4" w:rsidRPr="00C530F4" w:rsidRDefault="00C530F4" w:rsidP="000E60B4">
            <w:pPr>
              <w:suppressAutoHyphens/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</w:pPr>
          </w:p>
        </w:tc>
        <w:tc>
          <w:tcPr>
            <w:tcW w:w="2352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:rsidR="00C530F4" w:rsidRPr="00C530F4" w:rsidRDefault="00C530F4" w:rsidP="000E60B4">
            <w:pPr>
              <w:suppressAutoHyphens/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</w:pPr>
            <w:r w:rsidRPr="00C530F4"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  <w:t>(подпись)</w:t>
            </w:r>
          </w:p>
        </w:tc>
        <w:tc>
          <w:tcPr>
            <w:tcW w:w="425" w:type="dxa"/>
            <w:tcBorders>
              <w:top w:val="dotted" w:sz="4" w:space="0" w:color="auto"/>
            </w:tcBorders>
            <w:shd w:val="clear" w:color="auto" w:fill="auto"/>
          </w:tcPr>
          <w:p w:rsidR="00C530F4" w:rsidRPr="00C530F4" w:rsidRDefault="00C530F4" w:rsidP="000E60B4">
            <w:pPr>
              <w:suppressAutoHyphens/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</w:pPr>
            <w:r w:rsidRPr="00C530F4"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  <w:t>МП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</w:tcPr>
          <w:p w:rsidR="00C530F4" w:rsidRPr="00C530F4" w:rsidRDefault="00C530F4" w:rsidP="000E60B4">
            <w:pPr>
              <w:suppressAutoHyphens/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</w:pPr>
            <w:r w:rsidRPr="00C530F4"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  <w:t>(Ф.И.О.)</w:t>
            </w:r>
          </w:p>
        </w:tc>
      </w:tr>
    </w:tbl>
    <w:p w:rsidR="00C75929" w:rsidRPr="00C530F4" w:rsidRDefault="00C75929" w:rsidP="00C75929">
      <w:pPr>
        <w:rPr>
          <w:rFonts w:cs="Times New Roman"/>
          <w:sz w:val="18"/>
          <w:szCs w:val="18"/>
        </w:rPr>
      </w:pPr>
    </w:p>
    <w:sectPr w:rsidR="00C75929" w:rsidRPr="00C530F4" w:rsidSect="00151F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20" w:right="1080" w:bottom="993" w:left="1134" w:header="340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E58" w:rsidRDefault="00CE2E58" w:rsidP="000A38CC">
      <w:pPr>
        <w:spacing w:after="0" w:line="240" w:lineRule="auto"/>
      </w:pPr>
      <w:r>
        <w:separator/>
      </w:r>
    </w:p>
  </w:endnote>
  <w:endnote w:type="continuationSeparator" w:id="0">
    <w:p w:rsidR="00CE2E58" w:rsidRDefault="00CE2E58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79E" w:rsidRDefault="0067179E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010" w:rsidRPr="00A0672C" w:rsidRDefault="00332010" w:rsidP="00332010">
    <w:pPr>
      <w:spacing w:after="0" w:line="240" w:lineRule="auto"/>
      <w:jc w:val="both"/>
      <w:rPr>
        <w:rFonts w:eastAsia="Times New Roman" w:cs="Times New Roman"/>
        <w:i/>
        <w:sz w:val="14"/>
        <w:szCs w:val="14"/>
        <w:lang w:eastAsia="ar-SA"/>
      </w:rPr>
    </w:pPr>
    <w:r w:rsidRPr="00A0672C">
      <w:rPr>
        <w:rFonts w:eastAsia="Times New Roman" w:cs="Times New Roman"/>
        <w:i/>
        <w:sz w:val="14"/>
        <w:szCs w:val="14"/>
        <w:lang w:eastAsia="ar-SA"/>
      </w:rPr>
      <w:t xml:space="preserve">Примечание. </w:t>
    </w:r>
  </w:p>
  <w:p w:rsidR="00332010" w:rsidRPr="00A0672C" w:rsidRDefault="00332010" w:rsidP="00332010">
    <w:pPr>
      <w:spacing w:after="0" w:line="240" w:lineRule="auto"/>
      <w:jc w:val="both"/>
      <w:rPr>
        <w:rFonts w:eastAsia="Times New Roman" w:cs="Times New Roman"/>
        <w:i/>
        <w:sz w:val="14"/>
        <w:szCs w:val="14"/>
        <w:lang w:eastAsia="ar-SA"/>
      </w:rPr>
    </w:pPr>
  </w:p>
  <w:p w:rsidR="00332010" w:rsidRDefault="0067179E" w:rsidP="00332010">
    <w:pPr>
      <w:spacing w:after="0" w:line="240" w:lineRule="auto"/>
      <w:jc w:val="both"/>
      <w:rPr>
        <w:rFonts w:eastAsia="Times New Roman" w:cs="Times New Roman"/>
        <w:i/>
        <w:sz w:val="14"/>
        <w:szCs w:val="14"/>
        <w:lang w:eastAsia="ar-SA"/>
      </w:rPr>
    </w:pPr>
    <w:proofErr w:type="gramStart"/>
    <w:r w:rsidRPr="00A0672C">
      <w:rPr>
        <w:rFonts w:eastAsia="Times New Roman" w:cs="Times New Roman"/>
        <w:i/>
        <w:sz w:val="14"/>
        <w:szCs w:val="14"/>
        <w:vertAlign w:val="superscript"/>
        <w:lang w:eastAsia="ar-SA"/>
      </w:rPr>
      <w:t>*</w:t>
    </w:r>
    <w:r w:rsidR="00332010" w:rsidRPr="00A0672C">
      <w:rPr>
        <w:rFonts w:eastAsia="Times New Roman" w:cs="Times New Roman"/>
        <w:i/>
        <w:sz w:val="14"/>
        <w:szCs w:val="14"/>
        <w:lang w:eastAsia="ar-SA"/>
      </w:rPr>
      <w:t>В соответствии с абз.2 ч.6 ст.51.6 Федерального закона от 22.04.1996 N 39-ФЗ "О рынке ценных бумаг" залог распространяется на безвозмездно полученные иные ценные бумаги, зачисляемые на лицевой счет залогодателя дополнительно к ценным бумагам, заложенным по настоящему залоговому распоряжению, независимо от наличия соответствующей отметки в настоящем распоряжении, независимо от наличия поручения (распоряжения) залогодателя и без согласия залогодержателя.</w:t>
    </w:r>
    <w:bookmarkStart w:id="0" w:name="_GoBack"/>
    <w:bookmarkEnd w:id="0"/>
    <w:proofErr w:type="gramEnd"/>
  </w:p>
  <w:p w:rsidR="00332010" w:rsidRDefault="00332010" w:rsidP="00332010">
    <w:pPr>
      <w:spacing w:after="0" w:line="240" w:lineRule="auto"/>
      <w:jc w:val="both"/>
      <w:rPr>
        <w:rFonts w:eastAsia="Times New Roman" w:cs="Times New Roman"/>
        <w:i/>
        <w:sz w:val="14"/>
        <w:szCs w:val="14"/>
        <w:lang w:eastAsia="ar-SA"/>
      </w:rPr>
    </w:pPr>
  </w:p>
  <w:p w:rsidR="00985DF2" w:rsidRDefault="00985DF2" w:rsidP="00332010">
    <w:pPr>
      <w:spacing w:after="0" w:line="240" w:lineRule="auto"/>
      <w:jc w:val="both"/>
      <w:rPr>
        <w:rFonts w:eastAsia="Times New Roman" w:cs="Times New Roman"/>
        <w:i/>
        <w:sz w:val="14"/>
        <w:szCs w:val="14"/>
        <w:lang w:eastAsia="ar-SA"/>
      </w:rPr>
    </w:pPr>
    <w:r>
      <w:rPr>
        <w:rFonts w:eastAsia="Times New Roman" w:cs="Times New Roman"/>
        <w:i/>
        <w:sz w:val="14"/>
        <w:szCs w:val="14"/>
        <w:lang w:eastAsia="ar-SA"/>
      </w:rPr>
      <w:t>Использование сведений, в том числе персональных данных, содержащихся в настоящем распоряжении, осуществляется в строгом соответствии с требованиями действующего законодательства Российской Федерации. Подробности о целях использования персональных данных содержатся на официальном сайте Регистратора.</w:t>
    </w:r>
  </w:p>
  <w:p w:rsidR="000E60B4" w:rsidRDefault="000E60B4">
    <w:pPr>
      <w:pStyle w:val="af2"/>
      <w:jc w:val="center"/>
    </w:pPr>
  </w:p>
  <w:p w:rsidR="000E60B4" w:rsidRDefault="000E60B4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DF2" w:rsidRDefault="00985DF2" w:rsidP="00985DF2">
    <w:pPr>
      <w:spacing w:after="0" w:line="240" w:lineRule="auto"/>
      <w:rPr>
        <w:rFonts w:eastAsia="Times New Roman" w:cs="Times New Roman"/>
        <w:i/>
        <w:sz w:val="14"/>
        <w:szCs w:val="14"/>
        <w:lang w:eastAsia="ar-SA"/>
      </w:rPr>
    </w:pPr>
    <w:r>
      <w:rPr>
        <w:rFonts w:eastAsia="Times New Roman" w:cs="Times New Roman"/>
        <w:b/>
        <w:bCs/>
        <w:i/>
        <w:sz w:val="14"/>
        <w:szCs w:val="14"/>
        <w:lang w:eastAsia="ar-SA"/>
      </w:rPr>
      <w:t>Примечания</w:t>
    </w:r>
    <w:r>
      <w:rPr>
        <w:rFonts w:eastAsia="Times New Roman" w:cs="Times New Roman"/>
        <w:i/>
        <w:sz w:val="14"/>
        <w:szCs w:val="14"/>
        <w:lang w:eastAsia="ar-SA"/>
      </w:rPr>
      <w:t>: вносимые данные должны быть заполнены разборчиво и без исправлений.</w:t>
    </w:r>
  </w:p>
  <w:p w:rsidR="000E60B4" w:rsidRPr="00985DF2" w:rsidRDefault="000E60B4" w:rsidP="007900E6">
    <w:pPr>
      <w:pStyle w:val="af2"/>
      <w:jc w:val="right"/>
      <w:rPr>
        <w:rFonts w:ascii="Times New Roman" w:hAnsi="Times New Roman" w:cs="Times New Roman"/>
        <w:b/>
        <w:i/>
        <w:sz w:val="16"/>
      </w:rPr>
    </w:pPr>
    <w:r w:rsidRPr="00985DF2">
      <w:rPr>
        <w:rFonts w:ascii="Times New Roman" w:hAnsi="Times New Roman" w:cs="Times New Roman"/>
        <w:b/>
        <w:i/>
        <w:sz w:val="16"/>
      </w:rPr>
      <w:t>Продолжение на обороте</w:t>
    </w:r>
  </w:p>
  <w:p w:rsidR="000E60B4" w:rsidRDefault="000E60B4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E58" w:rsidRDefault="00CE2E58" w:rsidP="000A38CC">
      <w:pPr>
        <w:spacing w:after="0" w:line="240" w:lineRule="auto"/>
      </w:pPr>
      <w:r>
        <w:separator/>
      </w:r>
    </w:p>
  </w:footnote>
  <w:footnote w:type="continuationSeparator" w:id="0">
    <w:p w:rsidR="00CE2E58" w:rsidRDefault="00CE2E58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79E" w:rsidRDefault="0067179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61" w:type="dxa"/>
      <w:tblInd w:w="-34" w:type="dxa"/>
      <w:tblLook w:val="01E0" w:firstRow="1" w:lastRow="1" w:firstColumn="1" w:lastColumn="1" w:noHBand="0" w:noVBand="0"/>
    </w:tblPr>
    <w:tblGrid>
      <w:gridCol w:w="8090"/>
      <w:gridCol w:w="2371"/>
    </w:tblGrid>
    <w:tr w:rsidR="00592DFA" w:rsidTr="00E13B9D">
      <w:tc>
        <w:tcPr>
          <w:tcW w:w="8090" w:type="dxa"/>
          <w:hideMark/>
        </w:tcPr>
        <w:p w:rsidR="00592DFA" w:rsidRDefault="009B1ACB">
          <w:pPr>
            <w:pStyle w:val="af0"/>
            <w:spacing w:line="276" w:lineRule="auto"/>
            <w:jc w:val="both"/>
            <w:rPr>
              <w:rFonts w:ascii="Times New Roman CYR" w:hAnsi="Times New Roman CYR"/>
              <w:i/>
              <w:sz w:val="16"/>
              <w:szCs w:val="16"/>
            </w:rPr>
          </w:pPr>
          <w:r>
            <w:rPr>
              <w:rFonts w:ascii="Times New Roman CYR" w:hAnsi="Times New Roman CYR"/>
              <w:i/>
              <w:sz w:val="16"/>
              <w:szCs w:val="16"/>
            </w:rPr>
            <w:t>Правила ведения реестра АО «СРК»</w:t>
          </w:r>
          <w:r w:rsidR="00592DFA">
            <w:rPr>
              <w:rFonts w:ascii="Times New Roman CYR" w:hAnsi="Times New Roman CYR"/>
              <w:i/>
              <w:sz w:val="16"/>
              <w:szCs w:val="16"/>
            </w:rPr>
            <w:t xml:space="preserve"> </w:t>
          </w:r>
        </w:p>
      </w:tc>
      <w:tc>
        <w:tcPr>
          <w:tcW w:w="2371" w:type="dxa"/>
          <w:hideMark/>
        </w:tcPr>
        <w:p w:rsidR="00592DFA" w:rsidRDefault="00E13B9D" w:rsidP="00592DFA">
          <w:pPr>
            <w:pStyle w:val="af0"/>
            <w:spacing w:line="276" w:lineRule="auto"/>
            <w:jc w:val="right"/>
            <w:rPr>
              <w:rFonts w:ascii="Times New Roman CYR" w:hAnsi="Times New Roman CYR"/>
              <w:i/>
              <w:sz w:val="16"/>
              <w:szCs w:val="16"/>
            </w:rPr>
          </w:pPr>
          <w:r>
            <w:rPr>
              <w:i/>
              <w:iCs/>
              <w:sz w:val="14"/>
              <w:szCs w:val="14"/>
            </w:rPr>
            <w:t>Форма № 15</w:t>
          </w:r>
        </w:p>
      </w:tc>
    </w:tr>
  </w:tbl>
  <w:p w:rsidR="000E60B4" w:rsidRPr="005A57A8" w:rsidRDefault="000E60B4" w:rsidP="007900E6">
    <w:pPr>
      <w:pStyle w:val="af0"/>
      <w:spacing w:line="276" w:lineRule="auto"/>
      <w:rPr>
        <w:i/>
        <w:iCs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6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30"/>
      <w:gridCol w:w="5231"/>
    </w:tblGrid>
    <w:tr w:rsidR="00E42A0B" w:rsidRPr="008D27FD" w:rsidTr="007A3131">
      <w:trPr>
        <w:trHeight w:val="27"/>
      </w:trPr>
      <w:tc>
        <w:tcPr>
          <w:tcW w:w="5174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shd w:val="clear" w:color="auto" w:fill="auto"/>
        </w:tcPr>
        <w:p w:rsidR="00E42A0B" w:rsidRPr="008D27FD" w:rsidRDefault="00BB3C7D" w:rsidP="00BE7CF8">
          <w:pPr>
            <w:suppressAutoHyphens/>
            <w:spacing w:after="0" w:line="240" w:lineRule="auto"/>
            <w:rPr>
              <w:rFonts w:ascii="Cambria" w:eastAsia="Times New Roman" w:hAnsi="Cambria" w:cs="Tahoma"/>
              <w:b/>
              <w:sz w:val="20"/>
              <w:szCs w:val="16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ведения реестра </w:t>
          </w:r>
          <w:r w:rsidR="00E42A0B" w:rsidRPr="00EB045E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АО «СРК»</w:t>
          </w:r>
        </w:p>
      </w:tc>
      <w:tc>
        <w:tcPr>
          <w:tcW w:w="5174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</w:tcPr>
        <w:p w:rsidR="00E42A0B" w:rsidRPr="008D27FD" w:rsidRDefault="0092285F" w:rsidP="00E13B9D">
          <w:pPr>
            <w:suppressAutoHyphens/>
            <w:spacing w:after="0" w:line="240" w:lineRule="auto"/>
            <w:ind w:left="216"/>
            <w:jc w:val="right"/>
            <w:rPr>
              <w:rFonts w:ascii="Cambria" w:eastAsia="Times New Roman" w:hAnsi="Cambria" w:cs="Tahoma"/>
              <w:b/>
              <w:sz w:val="20"/>
              <w:szCs w:val="16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Форма № 1</w:t>
          </w:r>
          <w:r w:rsidR="00E13B9D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5</w:t>
          </w:r>
        </w:p>
      </w:tc>
    </w:tr>
  </w:tbl>
  <w:p w:rsidR="000E60B4" w:rsidRDefault="000E60B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.25pt;height:12pt" o:bullet="t">
        <v:imagedata r:id="rId1" o:title="clip_image001"/>
      </v:shape>
    </w:pict>
  </w:numPicBullet>
  <w:numPicBullet w:numPicBulletId="1">
    <w:pict>
      <v:shape id="_x0000_i1033" type="#_x0000_t75" style="width:11.55pt;height:11.55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1C80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0E92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60B4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1F46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62D"/>
    <w:rsid w:val="0019092A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4D56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2E3D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2010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1B9"/>
    <w:rsid w:val="003B02B1"/>
    <w:rsid w:val="003B08B5"/>
    <w:rsid w:val="003B13E0"/>
    <w:rsid w:val="003B17E4"/>
    <w:rsid w:val="003B190E"/>
    <w:rsid w:val="003B1D39"/>
    <w:rsid w:val="003B203E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53A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2DFA"/>
    <w:rsid w:val="005937E1"/>
    <w:rsid w:val="005949F2"/>
    <w:rsid w:val="00595782"/>
    <w:rsid w:val="00595D81"/>
    <w:rsid w:val="00595F6C"/>
    <w:rsid w:val="00596544"/>
    <w:rsid w:val="00596BD3"/>
    <w:rsid w:val="00596E2B"/>
    <w:rsid w:val="00596EE1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8EE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1C63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981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89B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841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79E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13F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6C8A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2BEB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ADC"/>
    <w:rsid w:val="00784E8F"/>
    <w:rsid w:val="00784ECE"/>
    <w:rsid w:val="00785C86"/>
    <w:rsid w:val="00786414"/>
    <w:rsid w:val="00787031"/>
    <w:rsid w:val="007879C3"/>
    <w:rsid w:val="007879E0"/>
    <w:rsid w:val="007900E6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131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42A0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0F2D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50F9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A98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8F7E3E"/>
    <w:rsid w:val="008F7EE1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285F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7D0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67D63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DF2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0E4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ACB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C72CB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4C"/>
    <w:rsid w:val="00A03AD2"/>
    <w:rsid w:val="00A0416A"/>
    <w:rsid w:val="00A042A5"/>
    <w:rsid w:val="00A04598"/>
    <w:rsid w:val="00A0469B"/>
    <w:rsid w:val="00A0482E"/>
    <w:rsid w:val="00A0483E"/>
    <w:rsid w:val="00A05345"/>
    <w:rsid w:val="00A05A89"/>
    <w:rsid w:val="00A066BB"/>
    <w:rsid w:val="00A0672C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6E75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1B6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67761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3C7D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985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0F4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5929"/>
    <w:rsid w:val="00C76C48"/>
    <w:rsid w:val="00C77DCD"/>
    <w:rsid w:val="00C77FD5"/>
    <w:rsid w:val="00C77FEE"/>
    <w:rsid w:val="00C806FC"/>
    <w:rsid w:val="00C81E2A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2E58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3BA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8E0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5F63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860"/>
    <w:rsid w:val="00D629B5"/>
    <w:rsid w:val="00D6353B"/>
    <w:rsid w:val="00D6388E"/>
    <w:rsid w:val="00D638AF"/>
    <w:rsid w:val="00D63F26"/>
    <w:rsid w:val="00D64122"/>
    <w:rsid w:val="00D645CD"/>
    <w:rsid w:val="00D64713"/>
    <w:rsid w:val="00D64F2D"/>
    <w:rsid w:val="00D653FD"/>
    <w:rsid w:val="00D66954"/>
    <w:rsid w:val="00D66B75"/>
    <w:rsid w:val="00D67180"/>
    <w:rsid w:val="00D705CA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8E1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3B9D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0ADF"/>
    <w:rsid w:val="00E31B84"/>
    <w:rsid w:val="00E3232D"/>
    <w:rsid w:val="00E33887"/>
    <w:rsid w:val="00E34DBF"/>
    <w:rsid w:val="00E3503C"/>
    <w:rsid w:val="00E35B16"/>
    <w:rsid w:val="00E35E55"/>
    <w:rsid w:val="00E362A4"/>
    <w:rsid w:val="00E365A2"/>
    <w:rsid w:val="00E37389"/>
    <w:rsid w:val="00E40D4E"/>
    <w:rsid w:val="00E4122A"/>
    <w:rsid w:val="00E42A0B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825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5D28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639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B7CC0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5EB"/>
    <w:rsid w:val="00ED671F"/>
    <w:rsid w:val="00ED681C"/>
    <w:rsid w:val="00ED6BCF"/>
    <w:rsid w:val="00ED6C80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013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554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99C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6DEC"/>
    <w:rsid w:val="00FA7E25"/>
    <w:rsid w:val="00FB02B2"/>
    <w:rsid w:val="00FB11D3"/>
    <w:rsid w:val="00FB14BD"/>
    <w:rsid w:val="00FB19FE"/>
    <w:rsid w:val="00FB1DFA"/>
    <w:rsid w:val="00FB27A1"/>
    <w:rsid w:val="00FB3335"/>
    <w:rsid w:val="00FB3341"/>
    <w:rsid w:val="00FB3407"/>
    <w:rsid w:val="00FB35BC"/>
    <w:rsid w:val="00FB4375"/>
    <w:rsid w:val="00FB4D16"/>
    <w:rsid w:val="00FB527A"/>
    <w:rsid w:val="00FB5F47"/>
    <w:rsid w:val="00FB620A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39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4E02B57-8392-4A86-8771-FE79BBE34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Наталья Мурлина</cp:lastModifiedBy>
  <cp:revision>38</cp:revision>
  <cp:lastPrinted>2017-07-10T10:20:00Z</cp:lastPrinted>
  <dcterms:created xsi:type="dcterms:W3CDTF">2020-05-28T05:46:00Z</dcterms:created>
  <dcterms:modified xsi:type="dcterms:W3CDTF">2024-10-29T08:44:00Z</dcterms:modified>
</cp:coreProperties>
</file>